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DE" w:rsidRPr="00806109" w:rsidRDefault="003910DE" w:rsidP="00806109">
      <w:pPr>
        <w:pStyle w:val="Style4"/>
        <w:tabs>
          <w:tab w:val="left" w:pos="95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3910DE" w:rsidRPr="00806109" w:rsidRDefault="003910DE" w:rsidP="00806109">
      <w:pPr>
        <w:spacing w:line="240" w:lineRule="auto"/>
        <w:jc w:val="center"/>
        <w:rPr>
          <w:sz w:val="28"/>
          <w:szCs w:val="28"/>
        </w:rPr>
      </w:pPr>
      <w:r w:rsidRPr="00806109">
        <w:rPr>
          <w:sz w:val="28"/>
          <w:szCs w:val="28"/>
        </w:rPr>
        <w:t>Муниципальное  бюджетное образовательное учреждение</w:t>
      </w:r>
    </w:p>
    <w:p w:rsidR="003910DE" w:rsidRPr="00806109" w:rsidRDefault="00806109" w:rsidP="0080610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910DE" w:rsidRPr="00806109">
        <w:rPr>
          <w:sz w:val="28"/>
          <w:szCs w:val="28"/>
        </w:rPr>
        <w:t>ополнительного образования детей</w:t>
      </w:r>
    </w:p>
    <w:p w:rsidR="003910DE" w:rsidRPr="00806109" w:rsidRDefault="003910DE" w:rsidP="00806109">
      <w:pPr>
        <w:spacing w:line="240" w:lineRule="auto"/>
        <w:jc w:val="center"/>
        <w:rPr>
          <w:sz w:val="28"/>
          <w:szCs w:val="28"/>
        </w:rPr>
      </w:pPr>
      <w:r w:rsidRPr="00806109">
        <w:rPr>
          <w:sz w:val="28"/>
          <w:szCs w:val="28"/>
        </w:rPr>
        <w:t>«Детская школа искусств»</w:t>
      </w:r>
    </w:p>
    <w:p w:rsidR="003910DE" w:rsidRPr="00806109" w:rsidRDefault="003910DE" w:rsidP="00806109">
      <w:pPr>
        <w:spacing w:line="240" w:lineRule="auto"/>
        <w:jc w:val="center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Мартыновского</w:t>
      </w:r>
      <w:proofErr w:type="spellEnd"/>
      <w:r w:rsidRPr="00806109">
        <w:rPr>
          <w:sz w:val="28"/>
          <w:szCs w:val="28"/>
        </w:rPr>
        <w:t xml:space="preserve"> района</w:t>
      </w: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center"/>
        <w:rPr>
          <w:b/>
          <w:sz w:val="28"/>
          <w:szCs w:val="28"/>
        </w:rPr>
      </w:pPr>
    </w:p>
    <w:p w:rsidR="003910DE" w:rsidRPr="00806109" w:rsidRDefault="00806109" w:rsidP="00806109">
      <w:pPr>
        <w:spacing w:line="240" w:lineRule="auto"/>
        <w:jc w:val="center"/>
        <w:rPr>
          <w:b/>
          <w:sz w:val="36"/>
          <w:szCs w:val="36"/>
        </w:rPr>
      </w:pPr>
      <w:r w:rsidRPr="00806109">
        <w:rPr>
          <w:b/>
          <w:sz w:val="36"/>
          <w:szCs w:val="36"/>
        </w:rPr>
        <w:t>СПЕЦИАЛЬНОСТЬ</w:t>
      </w:r>
    </w:p>
    <w:p w:rsidR="00806109" w:rsidRPr="00806109" w:rsidRDefault="00806109" w:rsidP="00806109">
      <w:pPr>
        <w:spacing w:line="240" w:lineRule="auto"/>
        <w:jc w:val="center"/>
        <w:rPr>
          <w:b/>
          <w:sz w:val="36"/>
          <w:szCs w:val="36"/>
        </w:rPr>
      </w:pPr>
      <w:r w:rsidRPr="00806109">
        <w:rPr>
          <w:b/>
          <w:sz w:val="36"/>
          <w:szCs w:val="36"/>
        </w:rPr>
        <w:t>(БАЯН)</w:t>
      </w:r>
    </w:p>
    <w:p w:rsidR="003910DE" w:rsidRPr="00806109" w:rsidRDefault="003910DE" w:rsidP="00806109">
      <w:pPr>
        <w:spacing w:line="360" w:lineRule="auto"/>
        <w:jc w:val="center"/>
        <w:rPr>
          <w:b/>
          <w:sz w:val="28"/>
          <w:szCs w:val="28"/>
        </w:rPr>
      </w:pPr>
    </w:p>
    <w:p w:rsidR="003910DE" w:rsidRPr="00806109" w:rsidRDefault="003910DE" w:rsidP="00806109">
      <w:pPr>
        <w:spacing w:line="240" w:lineRule="auto"/>
        <w:jc w:val="center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ДОПОЛНИТЕЛЬНАЯ ПРЕДПРОФЕССИОНАЛЬНАЯ</w:t>
      </w:r>
    </w:p>
    <w:p w:rsidR="003910DE" w:rsidRPr="00806109" w:rsidRDefault="003910DE" w:rsidP="00806109">
      <w:pPr>
        <w:spacing w:line="240" w:lineRule="auto"/>
        <w:jc w:val="center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ОБЩЕОБРАЗОВАТЕЛЬНАЯ ПРОГРАММА В ОБЛАСТИ</w:t>
      </w:r>
    </w:p>
    <w:p w:rsidR="003910DE" w:rsidRPr="00806109" w:rsidRDefault="003910DE" w:rsidP="00806109">
      <w:pPr>
        <w:spacing w:line="240" w:lineRule="auto"/>
        <w:jc w:val="center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МУЗЫКАЛЬНОГО ИСКУССТВА</w:t>
      </w:r>
    </w:p>
    <w:p w:rsidR="003910DE" w:rsidRPr="00806109" w:rsidRDefault="003910DE" w:rsidP="00806109">
      <w:pPr>
        <w:spacing w:line="240" w:lineRule="auto"/>
        <w:jc w:val="center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«НАРОДНЫЕ ИНСТРУМЕНТЫ»</w:t>
      </w:r>
    </w:p>
    <w:p w:rsidR="003910DE" w:rsidRPr="00806109" w:rsidRDefault="003910DE" w:rsidP="00806109">
      <w:pPr>
        <w:spacing w:line="360" w:lineRule="auto"/>
        <w:jc w:val="center"/>
        <w:rPr>
          <w:sz w:val="28"/>
          <w:szCs w:val="28"/>
        </w:rPr>
      </w:pPr>
      <w:r w:rsidRPr="00806109">
        <w:rPr>
          <w:b/>
          <w:sz w:val="28"/>
          <w:szCs w:val="28"/>
        </w:rPr>
        <w:t>ПО.01.УП.01.</w:t>
      </w:r>
    </w:p>
    <w:p w:rsidR="003910DE" w:rsidRPr="00806109" w:rsidRDefault="003910DE" w:rsidP="00806109">
      <w:pPr>
        <w:pStyle w:val="af3"/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910DE" w:rsidRPr="00806109" w:rsidRDefault="003910DE" w:rsidP="00806109">
      <w:pPr>
        <w:spacing w:line="360" w:lineRule="auto"/>
        <w:ind w:firstLine="5103"/>
        <w:jc w:val="both"/>
        <w:rPr>
          <w:sz w:val="28"/>
          <w:szCs w:val="28"/>
        </w:rPr>
      </w:pPr>
    </w:p>
    <w:p w:rsidR="003910DE" w:rsidRPr="00806109" w:rsidRDefault="003910DE" w:rsidP="00806109">
      <w:pPr>
        <w:spacing w:line="360" w:lineRule="auto"/>
        <w:jc w:val="both"/>
        <w:rPr>
          <w:sz w:val="28"/>
          <w:szCs w:val="28"/>
        </w:rPr>
      </w:pPr>
    </w:p>
    <w:p w:rsidR="003910DE" w:rsidRPr="00806109" w:rsidRDefault="003910DE" w:rsidP="00806109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</w:p>
    <w:p w:rsidR="003910DE" w:rsidRPr="00806109" w:rsidRDefault="003910DE" w:rsidP="00806109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</w:p>
    <w:p w:rsidR="00806109" w:rsidRDefault="00806109" w:rsidP="00806109">
      <w:pPr>
        <w:pStyle w:val="Style4"/>
        <w:tabs>
          <w:tab w:val="left" w:pos="955"/>
        </w:tabs>
        <w:spacing w:line="360" w:lineRule="auto"/>
        <w:ind w:firstLine="0"/>
        <w:rPr>
          <w:sz w:val="28"/>
          <w:szCs w:val="28"/>
        </w:rPr>
      </w:pPr>
      <w:r w:rsidRPr="00806109">
        <w:rPr>
          <w:sz w:val="28"/>
          <w:szCs w:val="28"/>
        </w:rPr>
        <w:t xml:space="preserve">                                                </w:t>
      </w:r>
    </w:p>
    <w:p w:rsidR="00806109" w:rsidRDefault="00806109" w:rsidP="00806109">
      <w:pPr>
        <w:pStyle w:val="Style4"/>
        <w:tabs>
          <w:tab w:val="left" w:pos="955"/>
        </w:tabs>
        <w:spacing w:line="360" w:lineRule="auto"/>
        <w:ind w:firstLine="0"/>
        <w:rPr>
          <w:sz w:val="28"/>
          <w:szCs w:val="28"/>
        </w:rPr>
      </w:pPr>
    </w:p>
    <w:p w:rsidR="00806109" w:rsidRDefault="00806109" w:rsidP="00806109">
      <w:pPr>
        <w:pStyle w:val="Style4"/>
        <w:tabs>
          <w:tab w:val="left" w:pos="955"/>
        </w:tabs>
        <w:spacing w:line="360" w:lineRule="auto"/>
        <w:ind w:firstLine="0"/>
        <w:rPr>
          <w:sz w:val="28"/>
          <w:szCs w:val="28"/>
        </w:rPr>
      </w:pPr>
    </w:p>
    <w:p w:rsidR="003910DE" w:rsidRPr="00361BFE" w:rsidRDefault="00806109" w:rsidP="00806109">
      <w:pPr>
        <w:pStyle w:val="Style4"/>
        <w:tabs>
          <w:tab w:val="left" w:pos="955"/>
        </w:tabs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806109">
        <w:rPr>
          <w:sz w:val="28"/>
          <w:szCs w:val="28"/>
        </w:rPr>
        <w:t xml:space="preserve">     </w:t>
      </w:r>
      <w:r w:rsidR="00361BFE">
        <w:rPr>
          <w:b/>
          <w:sz w:val="28"/>
          <w:szCs w:val="28"/>
        </w:rPr>
        <w:t>201</w:t>
      </w:r>
      <w:r w:rsidR="00361BFE" w:rsidRPr="00361BFE">
        <w:rPr>
          <w:b/>
          <w:sz w:val="28"/>
          <w:szCs w:val="28"/>
        </w:rPr>
        <w:t>9</w:t>
      </w:r>
      <w:r w:rsidR="003910DE" w:rsidRPr="00806109">
        <w:rPr>
          <w:b/>
          <w:sz w:val="28"/>
          <w:szCs w:val="28"/>
        </w:rPr>
        <w:t xml:space="preserve"> год</w:t>
      </w:r>
      <w:r w:rsidR="00361BFE" w:rsidRPr="00361BFE">
        <w:rPr>
          <w:b/>
          <w:sz w:val="28"/>
          <w:szCs w:val="28"/>
        </w:rPr>
        <w:t xml:space="preserve">   </w:t>
      </w:r>
      <w:r w:rsidR="00361BFE">
        <w:rPr>
          <w:b/>
          <w:sz w:val="28"/>
          <w:szCs w:val="28"/>
        </w:rPr>
        <w:t xml:space="preserve">Преподаватель ДШИ Большая      </w:t>
      </w:r>
      <w:proofErr w:type="spellStart"/>
      <w:r w:rsidR="00361BFE">
        <w:rPr>
          <w:b/>
          <w:sz w:val="28"/>
          <w:szCs w:val="28"/>
        </w:rPr>
        <w:t>Мартыновкка</w:t>
      </w:r>
      <w:proofErr w:type="spellEnd"/>
      <w:r w:rsidR="00361BFE">
        <w:rPr>
          <w:b/>
          <w:sz w:val="28"/>
          <w:szCs w:val="28"/>
        </w:rPr>
        <w:t xml:space="preserve">  </w:t>
      </w:r>
      <w:proofErr w:type="spellStart"/>
      <w:r w:rsidR="00361BFE">
        <w:rPr>
          <w:b/>
          <w:sz w:val="28"/>
          <w:szCs w:val="28"/>
        </w:rPr>
        <w:t>Бабичев</w:t>
      </w:r>
      <w:proofErr w:type="spellEnd"/>
      <w:r w:rsidR="00361BFE">
        <w:rPr>
          <w:b/>
          <w:sz w:val="28"/>
          <w:szCs w:val="28"/>
        </w:rPr>
        <w:t xml:space="preserve">   Пётр Яковлевич                                                                                                                                            </w:t>
      </w:r>
    </w:p>
    <w:p w:rsidR="00806109" w:rsidRDefault="00806109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06109" w:rsidRPr="00806109" w:rsidRDefault="00806109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214AA" w:rsidRDefault="008214AA" w:rsidP="008214AA">
      <w:pPr>
        <w:spacing w:line="360" w:lineRule="auto"/>
        <w:ind w:left="2160" w:firstLine="720"/>
        <w:jc w:val="both"/>
        <w:rPr>
          <w:sz w:val="28"/>
          <w:szCs w:val="28"/>
        </w:rPr>
      </w:pPr>
    </w:p>
    <w:p w:rsidR="008214AA" w:rsidRDefault="008214AA" w:rsidP="008214AA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«Рассмотрено»                                                                                        «Утверждаю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                                                          </w:t>
      </w:r>
    </w:p>
    <w:p w:rsidR="008214AA" w:rsidRDefault="008214AA" w:rsidP="008214AA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Методическим советом                                                               Директор</w:t>
      </w:r>
    </w:p>
    <w:p w:rsidR="008214AA" w:rsidRDefault="008214AA" w:rsidP="008214AA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                                                  Муниципального бюджетного</w:t>
      </w:r>
    </w:p>
    <w:p w:rsidR="008214AA" w:rsidRDefault="008214AA" w:rsidP="008214AA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учреждения                                                   образовательного учреждения</w:t>
      </w:r>
    </w:p>
    <w:p w:rsidR="008214AA" w:rsidRDefault="008214AA" w:rsidP="008214AA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детей                                        дополнительного образования </w:t>
      </w:r>
    </w:p>
    <w:p w:rsidR="008214AA" w:rsidRDefault="008214AA" w:rsidP="008214AA">
      <w:pPr>
        <w:pStyle w:val="af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детей                                                                                                                                                                                                           </w:t>
      </w:r>
    </w:p>
    <w:p w:rsidR="008214AA" w:rsidRDefault="008214AA" w:rsidP="008214AA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«Детская школа искусств»                                                         «Детская школа искусств»</w:t>
      </w:r>
    </w:p>
    <w:p w:rsidR="008214AA" w:rsidRDefault="008214AA" w:rsidP="008214AA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Мартыновского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Мартыновского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______________Г.Н.Мишарина</w:t>
      </w:r>
      <w:proofErr w:type="spellEnd"/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_____________________________</w:t>
      </w:r>
    </w:p>
    <w:p w:rsidR="008214AA" w:rsidRDefault="008214AA" w:rsidP="008214AA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214AA" w:rsidRPr="004E2A76" w:rsidRDefault="008214AA" w:rsidP="008214AA">
      <w:pPr>
        <w:pStyle w:val="af3"/>
        <w:spacing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Разработчик: Краснощеков Иван Иванович</w:t>
      </w: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Преподаватель первой категории</w:t>
      </w: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Рецензент:_____________________________________________________________________________________________________________________________________________________________________________________________</w:t>
      </w: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4AA" w:rsidRDefault="008214AA" w:rsidP="008214AA">
      <w:pPr>
        <w:pStyle w:val="af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Рецензент:_____________________________________________________________________________________________________________________________________________________________________________________________</w:t>
      </w:r>
    </w:p>
    <w:p w:rsidR="008214AA" w:rsidRDefault="008214AA" w:rsidP="0080610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214AA" w:rsidRDefault="008214AA" w:rsidP="0080610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806109" w:rsidRDefault="00806109" w:rsidP="0080610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06109" w:rsidRDefault="00806109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06109" w:rsidRDefault="00806109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06109" w:rsidRPr="00806109" w:rsidRDefault="00EB37F6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806109">
        <w:rPr>
          <w:b/>
          <w:bCs/>
          <w:sz w:val="28"/>
          <w:szCs w:val="28"/>
        </w:rPr>
        <w:t xml:space="preserve">I. </w:t>
      </w:r>
      <w:r w:rsidR="00667EAD" w:rsidRPr="00806109">
        <w:rPr>
          <w:b/>
          <w:bCs/>
          <w:sz w:val="28"/>
          <w:szCs w:val="28"/>
        </w:rPr>
        <w:t>Пояснительная записка</w:t>
      </w:r>
      <w:r w:rsidR="003E1894">
        <w:rPr>
          <w:b/>
          <w:bCs/>
          <w:sz w:val="28"/>
          <w:szCs w:val="28"/>
        </w:rPr>
        <w:t>………………………………………</w:t>
      </w:r>
      <w:r w:rsidR="00854000">
        <w:rPr>
          <w:b/>
          <w:bCs/>
          <w:sz w:val="28"/>
          <w:szCs w:val="28"/>
        </w:rPr>
        <w:t>..</w:t>
      </w:r>
      <w:r w:rsidR="003E1894">
        <w:rPr>
          <w:b/>
          <w:bCs/>
          <w:sz w:val="28"/>
          <w:szCs w:val="28"/>
        </w:rPr>
        <w:t>..4стр</w:t>
      </w:r>
    </w:p>
    <w:p w:rsidR="00A13BD3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06109" w:rsidRPr="00806109" w:rsidRDefault="00EB37F6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806109">
        <w:rPr>
          <w:b/>
          <w:bCs/>
          <w:sz w:val="28"/>
          <w:szCs w:val="28"/>
        </w:rPr>
        <w:t>II. Содержание учебного предмета</w:t>
      </w:r>
      <w:r w:rsidR="003E1894">
        <w:rPr>
          <w:b/>
          <w:bCs/>
          <w:sz w:val="28"/>
          <w:szCs w:val="28"/>
        </w:rPr>
        <w:t>……………………………</w:t>
      </w:r>
      <w:r w:rsidR="00854000">
        <w:rPr>
          <w:b/>
          <w:bCs/>
          <w:sz w:val="28"/>
          <w:szCs w:val="28"/>
        </w:rPr>
        <w:t>…</w:t>
      </w:r>
      <w:r w:rsidR="003E1894">
        <w:rPr>
          <w:b/>
          <w:bCs/>
          <w:sz w:val="28"/>
          <w:szCs w:val="28"/>
        </w:rPr>
        <w:t>.7стр</w:t>
      </w:r>
    </w:p>
    <w:p w:rsidR="00A13BD3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13BD3" w:rsidRPr="003E1894" w:rsidRDefault="00EB37F6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806109">
        <w:rPr>
          <w:b/>
          <w:bCs/>
          <w:sz w:val="28"/>
          <w:szCs w:val="28"/>
          <w:lang w:val="en-US"/>
        </w:rPr>
        <w:t>III</w:t>
      </w:r>
      <w:r w:rsidRPr="00806109">
        <w:rPr>
          <w:b/>
          <w:bCs/>
          <w:sz w:val="28"/>
          <w:szCs w:val="28"/>
        </w:rPr>
        <w:t>.</w:t>
      </w:r>
      <w:r w:rsidR="00A13BD3">
        <w:rPr>
          <w:b/>
          <w:bCs/>
          <w:sz w:val="28"/>
          <w:szCs w:val="28"/>
        </w:rPr>
        <w:t xml:space="preserve"> Годовые требования</w:t>
      </w:r>
      <w:r w:rsidR="003E1894">
        <w:rPr>
          <w:b/>
          <w:bCs/>
          <w:sz w:val="28"/>
          <w:szCs w:val="28"/>
        </w:rPr>
        <w:t>………………………………………</w:t>
      </w:r>
      <w:r w:rsidR="00854000">
        <w:rPr>
          <w:b/>
          <w:bCs/>
          <w:sz w:val="28"/>
          <w:szCs w:val="28"/>
        </w:rPr>
        <w:t>…</w:t>
      </w:r>
      <w:r w:rsidR="003E1894">
        <w:rPr>
          <w:b/>
          <w:bCs/>
          <w:sz w:val="28"/>
          <w:szCs w:val="28"/>
        </w:rPr>
        <w:t>….9стр</w:t>
      </w:r>
    </w:p>
    <w:p w:rsidR="00A13BD3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806109" w:rsidRPr="00806109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A13BD3">
        <w:rPr>
          <w:b/>
          <w:bCs/>
          <w:sz w:val="28"/>
          <w:szCs w:val="28"/>
        </w:rPr>
        <w:t>.</w:t>
      </w:r>
      <w:r w:rsidR="00EB37F6" w:rsidRPr="00806109">
        <w:rPr>
          <w:b/>
          <w:bCs/>
          <w:sz w:val="28"/>
          <w:szCs w:val="28"/>
        </w:rPr>
        <w:t xml:space="preserve"> Формы и методы контроля, система оценок</w:t>
      </w:r>
      <w:r w:rsidR="003E1894">
        <w:rPr>
          <w:b/>
          <w:bCs/>
          <w:sz w:val="28"/>
          <w:szCs w:val="28"/>
        </w:rPr>
        <w:t>……………</w:t>
      </w:r>
      <w:r w:rsidR="00854000">
        <w:rPr>
          <w:b/>
          <w:bCs/>
          <w:sz w:val="28"/>
          <w:szCs w:val="28"/>
        </w:rPr>
        <w:t>.</w:t>
      </w:r>
      <w:r w:rsidR="003E1894">
        <w:rPr>
          <w:b/>
          <w:bCs/>
          <w:sz w:val="28"/>
          <w:szCs w:val="28"/>
        </w:rPr>
        <w:t>…36стр</w:t>
      </w:r>
    </w:p>
    <w:p w:rsidR="00A13BD3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13BD3" w:rsidRPr="003E1894" w:rsidRDefault="00CB02A5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EB37F6" w:rsidRPr="00806109">
        <w:rPr>
          <w:b/>
          <w:bCs/>
          <w:sz w:val="28"/>
          <w:szCs w:val="28"/>
        </w:rPr>
        <w:t>.</w:t>
      </w:r>
      <w:r w:rsidR="00A13BD3">
        <w:rPr>
          <w:b/>
          <w:bCs/>
          <w:sz w:val="28"/>
          <w:szCs w:val="28"/>
        </w:rPr>
        <w:t xml:space="preserve"> Критерии оценок</w:t>
      </w:r>
      <w:r w:rsidR="00EB37F6" w:rsidRPr="00806109">
        <w:rPr>
          <w:b/>
          <w:bCs/>
          <w:sz w:val="28"/>
          <w:szCs w:val="28"/>
        </w:rPr>
        <w:t xml:space="preserve"> </w:t>
      </w:r>
      <w:r w:rsidR="003E1894">
        <w:rPr>
          <w:b/>
          <w:bCs/>
          <w:sz w:val="28"/>
          <w:szCs w:val="28"/>
        </w:rPr>
        <w:t>……………………………………………</w:t>
      </w:r>
      <w:r w:rsidR="00854000">
        <w:rPr>
          <w:b/>
          <w:bCs/>
          <w:sz w:val="28"/>
          <w:szCs w:val="28"/>
        </w:rPr>
        <w:t>..</w:t>
      </w:r>
      <w:r w:rsidR="003E1894">
        <w:rPr>
          <w:b/>
          <w:bCs/>
          <w:sz w:val="28"/>
          <w:szCs w:val="28"/>
        </w:rPr>
        <w:t>…</w:t>
      </w:r>
      <w:r w:rsidR="00854000">
        <w:rPr>
          <w:b/>
          <w:bCs/>
          <w:sz w:val="28"/>
          <w:szCs w:val="28"/>
        </w:rPr>
        <w:t>37стр</w:t>
      </w:r>
    </w:p>
    <w:p w:rsidR="00A13BD3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EB37F6" w:rsidRPr="00A13BD3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A13BD3"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Список</w:t>
      </w:r>
      <w:r w:rsidR="00EB37F6" w:rsidRPr="00806109">
        <w:rPr>
          <w:b/>
          <w:bCs/>
          <w:sz w:val="28"/>
          <w:szCs w:val="28"/>
        </w:rPr>
        <w:t xml:space="preserve">  методической</w:t>
      </w:r>
      <w:proofErr w:type="gramEnd"/>
      <w:r w:rsidR="00EB37F6" w:rsidRPr="00806109">
        <w:rPr>
          <w:b/>
          <w:bCs/>
          <w:sz w:val="28"/>
          <w:szCs w:val="28"/>
        </w:rPr>
        <w:t xml:space="preserve"> литературы</w:t>
      </w:r>
      <w:r w:rsidR="00854000">
        <w:rPr>
          <w:b/>
          <w:bCs/>
          <w:sz w:val="28"/>
          <w:szCs w:val="28"/>
        </w:rPr>
        <w:t>……………………..……43стр</w:t>
      </w:r>
    </w:p>
    <w:p w:rsidR="00A13BD3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13BD3" w:rsidRPr="00A13BD3" w:rsidRDefault="00A13BD3" w:rsidP="0080610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Pr="00A13BD3"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Список</w:t>
      </w:r>
      <w:r w:rsidRPr="0080610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нотной</w:t>
      </w:r>
      <w:proofErr w:type="gramEnd"/>
      <w:r w:rsidRPr="00806109">
        <w:rPr>
          <w:b/>
          <w:bCs/>
          <w:sz w:val="28"/>
          <w:szCs w:val="28"/>
        </w:rPr>
        <w:t xml:space="preserve"> литературы</w:t>
      </w:r>
      <w:r w:rsidR="00854000">
        <w:rPr>
          <w:b/>
          <w:bCs/>
          <w:sz w:val="28"/>
          <w:szCs w:val="28"/>
        </w:rPr>
        <w:t>………………………………….45стр</w:t>
      </w:r>
    </w:p>
    <w:p w:rsidR="00EB37F6" w:rsidRPr="00806109" w:rsidRDefault="00EB37F6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4A6453" w:rsidRPr="00806109" w:rsidRDefault="004A6453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4A6453" w:rsidRPr="00806109" w:rsidRDefault="004A6453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4A6453" w:rsidRPr="00806109" w:rsidRDefault="004A6453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4A6453" w:rsidRPr="00806109" w:rsidRDefault="004A6453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4A6453" w:rsidRPr="00806109" w:rsidRDefault="004A6453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4A6453" w:rsidRPr="00806109" w:rsidRDefault="004A6453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4A6453" w:rsidRPr="00806109" w:rsidRDefault="004A6453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4A6453" w:rsidRPr="00806109" w:rsidRDefault="004A6453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667EAD" w:rsidRPr="00806109" w:rsidRDefault="00667EAD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806109" w:rsidRPr="00806109" w:rsidRDefault="00806109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806109" w:rsidRPr="00806109" w:rsidRDefault="00806109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806109" w:rsidRDefault="00806109" w:rsidP="00806109">
      <w:pPr>
        <w:tabs>
          <w:tab w:val="left" w:pos="6120"/>
        </w:tabs>
        <w:spacing w:line="360" w:lineRule="auto"/>
        <w:jc w:val="both"/>
        <w:rPr>
          <w:b/>
          <w:i/>
          <w:sz w:val="28"/>
          <w:szCs w:val="28"/>
        </w:rPr>
      </w:pPr>
    </w:p>
    <w:p w:rsidR="008214AA" w:rsidRPr="00CB02A5" w:rsidRDefault="008214AA" w:rsidP="00806109">
      <w:pPr>
        <w:tabs>
          <w:tab w:val="left" w:pos="612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806109" w:rsidP="00806109">
      <w:pPr>
        <w:tabs>
          <w:tab w:val="left" w:pos="6120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13BD3">
        <w:rPr>
          <w:b/>
          <w:sz w:val="28"/>
          <w:szCs w:val="28"/>
        </w:rPr>
        <w:t>.</w:t>
      </w:r>
      <w:r w:rsidR="00EB37F6" w:rsidRPr="00806109">
        <w:rPr>
          <w:b/>
          <w:sz w:val="28"/>
          <w:szCs w:val="28"/>
        </w:rPr>
        <w:t>Пояснительная записка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bCs/>
          <w:iCs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Программа учебного предмета «Специальность» по виду инструмента «баян», далее – «Специальность (баян)», разработана на основе и с учетом федеральных государственных требований к дополнительной </w:t>
      </w:r>
      <w:proofErr w:type="spellStart"/>
      <w:r w:rsidRPr="00806109">
        <w:rPr>
          <w:sz w:val="28"/>
          <w:szCs w:val="28"/>
        </w:rPr>
        <w:t>предпрофессиональной</w:t>
      </w:r>
      <w:proofErr w:type="spellEnd"/>
      <w:r w:rsidRPr="00806109">
        <w:rPr>
          <w:sz w:val="28"/>
          <w:szCs w:val="28"/>
        </w:rPr>
        <w:t xml:space="preserve"> общеобразовательной программе в области музыкального искусства «Народные инструменты».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Учебный предмет «Специальность (баян)» направлен на приобретение </w:t>
      </w:r>
      <w:r w:rsidR="00806109" w:rsidRPr="00806109">
        <w:rPr>
          <w:sz w:val="28"/>
          <w:szCs w:val="28"/>
        </w:rPr>
        <w:t>учащимися</w:t>
      </w:r>
      <w:r w:rsidRPr="00806109">
        <w:rPr>
          <w:sz w:val="28"/>
          <w:szCs w:val="28"/>
        </w:rPr>
        <w:t xml:space="preserve"> знаний, умений и навыков игры на баяне, получение ими художественного образования, а также на эстетическое воспитание и духовно - нравственное развитие ученика.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Обучение </w:t>
      </w:r>
      <w:r w:rsidR="00806109" w:rsidRPr="00806109">
        <w:rPr>
          <w:sz w:val="28"/>
          <w:szCs w:val="28"/>
        </w:rPr>
        <w:t>учащихся</w:t>
      </w:r>
      <w:r w:rsidRPr="00806109">
        <w:rPr>
          <w:sz w:val="28"/>
          <w:szCs w:val="28"/>
        </w:rPr>
        <w:t xml:space="preserve"> в области музыкального </w:t>
      </w:r>
      <w:r w:rsidR="00667EAD" w:rsidRPr="00806109">
        <w:rPr>
          <w:sz w:val="28"/>
          <w:szCs w:val="28"/>
        </w:rPr>
        <w:t>искусства ставит перед преподавателем</w:t>
      </w:r>
      <w:r w:rsidRPr="00806109">
        <w:rPr>
          <w:sz w:val="28"/>
          <w:szCs w:val="28"/>
        </w:rPr>
        <w:t xml:space="preserve">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bCs/>
          <w:iCs/>
          <w:sz w:val="28"/>
          <w:szCs w:val="28"/>
        </w:rPr>
        <w:t>2. Срок реализации</w:t>
      </w:r>
      <w:r w:rsidRPr="00806109">
        <w:rPr>
          <w:b/>
          <w:bCs/>
          <w:i/>
          <w:iCs/>
          <w:sz w:val="28"/>
          <w:szCs w:val="28"/>
        </w:rPr>
        <w:t xml:space="preserve"> </w:t>
      </w:r>
      <w:r w:rsidRPr="00806109">
        <w:rPr>
          <w:sz w:val="28"/>
          <w:szCs w:val="28"/>
        </w:rPr>
        <w:t xml:space="preserve">учебного предмета «Специальность (баян)» для </w:t>
      </w:r>
      <w:r w:rsidR="00806109" w:rsidRPr="00806109">
        <w:rPr>
          <w:sz w:val="28"/>
          <w:szCs w:val="28"/>
        </w:rPr>
        <w:t>учащихся</w:t>
      </w:r>
      <w:r w:rsidRPr="00806109">
        <w:rPr>
          <w:sz w:val="28"/>
          <w:szCs w:val="28"/>
        </w:rPr>
        <w:t>, поступивших в образовательное учреждение в первый класс в возрасте:</w:t>
      </w:r>
    </w:p>
    <w:p w:rsidR="00EB37F6" w:rsidRPr="00806109" w:rsidRDefault="00EB37F6" w:rsidP="00806109">
      <w:pPr>
        <w:spacing w:line="360" w:lineRule="auto"/>
        <w:jc w:val="both"/>
        <w:rPr>
          <w:b/>
          <w:bCs/>
          <w:i/>
          <w:iCs/>
          <w:color w:val="FF0000"/>
          <w:sz w:val="28"/>
          <w:szCs w:val="28"/>
        </w:rPr>
      </w:pPr>
      <w:r w:rsidRPr="00806109">
        <w:rPr>
          <w:sz w:val="28"/>
          <w:szCs w:val="28"/>
        </w:rPr>
        <w:t>с шести лет шести месяцев до девяти лет – составляет 8 лет.</w:t>
      </w:r>
    </w:p>
    <w:p w:rsidR="005D53AC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bCs/>
          <w:iCs/>
          <w:sz w:val="28"/>
          <w:szCs w:val="28"/>
        </w:rPr>
        <w:t>3. Объем учебного времени</w:t>
      </w:r>
      <w:r w:rsidRPr="00806109">
        <w:rPr>
          <w:sz w:val="28"/>
          <w:szCs w:val="28"/>
        </w:rPr>
        <w:t xml:space="preserve">, предусмотренный учебным планом образовательного учреждения на реализацию учебного </w:t>
      </w:r>
      <w:r w:rsidR="00F374EF" w:rsidRPr="00806109">
        <w:rPr>
          <w:sz w:val="28"/>
          <w:szCs w:val="28"/>
        </w:rPr>
        <w:t>предмета «Специальность (баян):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bCs/>
          <w:iCs/>
          <w:szCs w:val="28"/>
        </w:rPr>
        <w:t>Самостоятельная работа учащегося включает в себя следующие виды внеаудиторной деятельности: выполнение домашнего задания, посещени</w:t>
      </w:r>
      <w:r w:rsidR="005D53AC" w:rsidRPr="00806109">
        <w:rPr>
          <w:bCs/>
          <w:iCs/>
          <w:szCs w:val="28"/>
        </w:rPr>
        <w:t>е концертов, участие учащихся</w:t>
      </w:r>
      <w:r w:rsidRPr="00806109">
        <w:rPr>
          <w:bCs/>
          <w:iCs/>
          <w:szCs w:val="28"/>
        </w:rPr>
        <w:t xml:space="preserve"> в творческих мероприятиях и культурно-просветит</w:t>
      </w:r>
      <w:r w:rsidR="005D53AC" w:rsidRPr="00806109">
        <w:rPr>
          <w:bCs/>
          <w:iCs/>
          <w:szCs w:val="28"/>
        </w:rPr>
        <w:t xml:space="preserve">ельской деятельности МБОУДОД </w:t>
      </w:r>
      <w:r w:rsidR="00F44BCB" w:rsidRPr="00806109">
        <w:rPr>
          <w:bCs/>
          <w:iCs/>
          <w:szCs w:val="28"/>
        </w:rPr>
        <w:t>Д</w:t>
      </w:r>
      <w:r w:rsidRPr="00806109">
        <w:rPr>
          <w:bCs/>
          <w:iCs/>
          <w:szCs w:val="28"/>
        </w:rPr>
        <w:t>Ш</w:t>
      </w:r>
      <w:r w:rsidR="00F44BCB" w:rsidRPr="00806109">
        <w:rPr>
          <w:bCs/>
          <w:iCs/>
          <w:szCs w:val="28"/>
        </w:rPr>
        <w:t>И</w:t>
      </w:r>
      <w:r w:rsidRPr="00806109">
        <w:rPr>
          <w:bCs/>
          <w:iCs/>
          <w:szCs w:val="28"/>
        </w:rPr>
        <w:t>.</w:t>
      </w:r>
    </w:p>
    <w:p w:rsidR="00EB37F6" w:rsidRPr="00806109" w:rsidRDefault="005D53AC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bCs/>
          <w:iCs/>
          <w:szCs w:val="28"/>
        </w:rPr>
        <w:lastRenderedPageBreak/>
        <w:t>Домашняя работа учащегося</w:t>
      </w:r>
      <w:r w:rsidR="00EB37F6" w:rsidRPr="00806109">
        <w:rPr>
          <w:bCs/>
          <w:iCs/>
          <w:szCs w:val="28"/>
        </w:rPr>
        <w:t xml:space="preserve"> состоит из: самостоятельного разбора музыкальных произведений, работы над инструктивным материалом, выучивания репертуара наизусть, чтения нот с листа и других творческих видов работ. Увеличение количества часов, выделенных на самостоятельную работу в средних и старших классах, связано с усложнением  репертуара, необходимостью более тщательной работы над техническим, учебным и концертным материалом.     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/>
          <w:bCs/>
          <w:i/>
          <w:iCs/>
          <w:color w:val="000000"/>
          <w:szCs w:val="28"/>
        </w:rPr>
      </w:pPr>
      <w:r w:rsidRPr="00806109">
        <w:rPr>
          <w:bCs/>
          <w:iCs/>
          <w:szCs w:val="28"/>
        </w:rPr>
        <w:t>Консультации про</w:t>
      </w:r>
      <w:r w:rsidR="00F44BCB" w:rsidRPr="00806109">
        <w:rPr>
          <w:bCs/>
          <w:iCs/>
          <w:szCs w:val="28"/>
        </w:rPr>
        <w:t>водятся с целью подготовки  уча</w:t>
      </w:r>
      <w:r w:rsidRPr="00806109">
        <w:rPr>
          <w:bCs/>
          <w:iCs/>
          <w:szCs w:val="28"/>
        </w:rPr>
        <w:t>щихся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 если консультации проводятся рассредоточено, резерв учебного времени используется на сам</w:t>
      </w:r>
      <w:r w:rsidR="005D53AC" w:rsidRPr="00806109">
        <w:rPr>
          <w:bCs/>
          <w:iCs/>
          <w:szCs w:val="28"/>
        </w:rPr>
        <w:t>остоятельную работу учащегося</w:t>
      </w:r>
      <w:r w:rsidRPr="00806109">
        <w:rPr>
          <w:bCs/>
          <w:iCs/>
          <w:szCs w:val="28"/>
        </w:rPr>
        <w:t xml:space="preserve">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b/>
          <w:bCs/>
          <w:iCs/>
          <w:color w:val="000000"/>
          <w:sz w:val="28"/>
          <w:szCs w:val="28"/>
        </w:rPr>
        <w:t>4.Форма проведения учебных аудиторных занятий</w:t>
      </w:r>
      <w:r w:rsidRPr="00806109">
        <w:rPr>
          <w:color w:val="000000"/>
          <w:sz w:val="28"/>
          <w:szCs w:val="28"/>
        </w:rPr>
        <w:t xml:space="preserve">: индивидуальная, рекомендуемая продолжительность урока – </w:t>
      </w:r>
      <w:r w:rsidR="00F44BCB" w:rsidRPr="00806109">
        <w:rPr>
          <w:sz w:val="28"/>
          <w:szCs w:val="28"/>
        </w:rPr>
        <w:t>45</w:t>
      </w:r>
      <w:r w:rsidRPr="00806109">
        <w:rPr>
          <w:sz w:val="28"/>
          <w:szCs w:val="28"/>
        </w:rPr>
        <w:t xml:space="preserve"> минут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color w:val="000000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 психологические особенности.</w:t>
      </w:r>
    </w:p>
    <w:p w:rsidR="00EB37F6" w:rsidRPr="00806109" w:rsidRDefault="00EB37F6" w:rsidP="00806109">
      <w:pPr>
        <w:tabs>
          <w:tab w:val="left" w:pos="480"/>
          <w:tab w:val="left" w:pos="61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Цель программы</w:t>
      </w:r>
      <w:r w:rsidR="005D53AC" w:rsidRPr="00806109">
        <w:rPr>
          <w:sz w:val="28"/>
          <w:szCs w:val="28"/>
        </w:rPr>
        <w:t xml:space="preserve"> –  приобщение учащихся</w:t>
      </w:r>
      <w:r w:rsidRPr="00806109">
        <w:rPr>
          <w:sz w:val="28"/>
          <w:szCs w:val="28"/>
        </w:rPr>
        <w:t xml:space="preserve"> к искусству, развитие их творческих способностей,  приобретение начальных профессиональных навыков.</w:t>
      </w:r>
    </w:p>
    <w:p w:rsidR="00EB37F6" w:rsidRPr="00806109" w:rsidRDefault="00EB37F6" w:rsidP="00806109">
      <w:pPr>
        <w:pStyle w:val="a0"/>
        <w:tabs>
          <w:tab w:val="left" w:pos="480"/>
        </w:tabs>
        <w:spacing w:line="360" w:lineRule="auto"/>
        <w:jc w:val="both"/>
        <w:rPr>
          <w:szCs w:val="28"/>
        </w:rPr>
      </w:pPr>
      <w:r w:rsidRPr="00806109">
        <w:rPr>
          <w:b/>
          <w:szCs w:val="28"/>
        </w:rPr>
        <w:t xml:space="preserve"> Задачи программы</w:t>
      </w:r>
      <w:r w:rsidRPr="00806109">
        <w:rPr>
          <w:szCs w:val="28"/>
        </w:rPr>
        <w:t>:</w:t>
      </w:r>
    </w:p>
    <w:p w:rsidR="00EB37F6" w:rsidRPr="00806109" w:rsidRDefault="005D53AC" w:rsidP="00806109">
      <w:pPr>
        <w:pStyle w:val="18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формирование у учащихся</w:t>
      </w:r>
      <w:r w:rsidR="00EB37F6" w:rsidRPr="00806109">
        <w:rPr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 </w:t>
      </w:r>
    </w:p>
    <w:p w:rsidR="00EB37F6" w:rsidRPr="00806109" w:rsidRDefault="00EB37F6" w:rsidP="00806109">
      <w:pPr>
        <w:pStyle w:val="18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формирование художественного вкуса на лучших образцах народного музыкального творчества, классиков русской, зарубежной и современной музыки.</w:t>
      </w:r>
    </w:p>
    <w:p w:rsidR="00EB37F6" w:rsidRPr="00806109" w:rsidRDefault="005D53AC" w:rsidP="00806109">
      <w:pPr>
        <w:pStyle w:val="a0"/>
        <w:spacing w:line="360" w:lineRule="auto"/>
        <w:jc w:val="both"/>
        <w:rPr>
          <w:szCs w:val="28"/>
        </w:rPr>
      </w:pPr>
      <w:r w:rsidRPr="00806109">
        <w:rPr>
          <w:szCs w:val="28"/>
        </w:rPr>
        <w:t>воспитание у учащихся</w:t>
      </w:r>
      <w:r w:rsidR="00EB37F6" w:rsidRPr="00806109">
        <w:rPr>
          <w:szCs w:val="28"/>
        </w:rPr>
        <w:t xml:space="preserve"> навыков самостоятельной творческой деятельности, как способа самовыражения личности; </w:t>
      </w:r>
    </w:p>
    <w:p w:rsidR="00EB37F6" w:rsidRPr="00806109" w:rsidRDefault="00EB37F6" w:rsidP="00806109">
      <w:pPr>
        <w:pStyle w:val="a0"/>
        <w:spacing w:line="360" w:lineRule="auto"/>
        <w:jc w:val="both"/>
        <w:rPr>
          <w:szCs w:val="28"/>
        </w:rPr>
      </w:pPr>
      <w:r w:rsidRPr="00806109">
        <w:rPr>
          <w:szCs w:val="28"/>
        </w:rPr>
        <w:t xml:space="preserve">развитие практических навыков и умений, необходимых для </w:t>
      </w:r>
      <w:proofErr w:type="spellStart"/>
      <w:r w:rsidRPr="00806109">
        <w:rPr>
          <w:szCs w:val="28"/>
        </w:rPr>
        <w:t>музицирования</w:t>
      </w:r>
      <w:proofErr w:type="spellEnd"/>
      <w:r w:rsidRPr="00806109">
        <w:rPr>
          <w:szCs w:val="28"/>
        </w:rPr>
        <w:t xml:space="preserve">  (чтение с листа, подбор по слуху, транспонирование, игра в ансамбле).</w:t>
      </w:r>
    </w:p>
    <w:p w:rsidR="00EB37F6" w:rsidRPr="00806109" w:rsidRDefault="00EB37F6" w:rsidP="00806109">
      <w:pPr>
        <w:pStyle w:val="18"/>
        <w:numPr>
          <w:ilvl w:val="0"/>
          <w:numId w:val="7"/>
        </w:numPr>
        <w:spacing w:line="360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806109">
        <w:rPr>
          <w:sz w:val="28"/>
          <w:szCs w:val="28"/>
        </w:rPr>
        <w:lastRenderedPageBreak/>
        <w:t xml:space="preserve"> формирование у </w:t>
      </w:r>
      <w:r w:rsidR="00806109">
        <w:rPr>
          <w:sz w:val="28"/>
          <w:szCs w:val="28"/>
        </w:rPr>
        <w:t>учащихся</w:t>
      </w:r>
      <w:r w:rsidRPr="00806109">
        <w:rPr>
          <w:sz w:val="28"/>
          <w:szCs w:val="28"/>
        </w:rPr>
        <w:t xml:space="preserve">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bCs/>
          <w:iCs/>
          <w:sz w:val="28"/>
          <w:szCs w:val="28"/>
        </w:rPr>
        <w:t>5. Обоснование структуры программы</w:t>
      </w:r>
      <w:r w:rsidRPr="00806109">
        <w:rPr>
          <w:b/>
          <w:bCs/>
          <w:i/>
          <w:iCs/>
          <w:sz w:val="28"/>
          <w:szCs w:val="28"/>
        </w:rPr>
        <w:t xml:space="preserve"> </w:t>
      </w:r>
      <w:r w:rsidRPr="00806109">
        <w:rPr>
          <w:sz w:val="28"/>
          <w:szCs w:val="28"/>
        </w:rPr>
        <w:t>учебного предмета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«Специальность (баян)».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Программа содержит необходимые для организации занятий параметры: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распределение учебного материала по годам обучения;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описание дидактических единиц учебного предмета;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требования</w:t>
      </w:r>
      <w:r w:rsidR="005D53AC" w:rsidRPr="00806109">
        <w:rPr>
          <w:sz w:val="28"/>
          <w:szCs w:val="28"/>
        </w:rPr>
        <w:t xml:space="preserve"> к уровню подготовки учащихся</w:t>
      </w:r>
      <w:r w:rsidRPr="00806109">
        <w:rPr>
          <w:sz w:val="28"/>
          <w:szCs w:val="28"/>
        </w:rPr>
        <w:t>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формы и методы контроля, система оценок;</w:t>
      </w:r>
    </w:p>
    <w:p w:rsidR="004A6453" w:rsidRPr="00806109" w:rsidRDefault="00EB37F6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- методическое обеспечение учебного процесса.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6</w:t>
      </w:r>
      <w:r w:rsidRPr="00806109">
        <w:rPr>
          <w:b/>
          <w:bCs/>
          <w:iCs/>
          <w:sz w:val="28"/>
          <w:szCs w:val="28"/>
        </w:rPr>
        <w:t>. Методы обучения</w:t>
      </w:r>
    </w:p>
    <w:p w:rsidR="00F44BCB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EB37F6" w:rsidRPr="00806109" w:rsidRDefault="00EB37F6" w:rsidP="00806109">
      <w:pPr>
        <w:pStyle w:val="31"/>
        <w:tabs>
          <w:tab w:val="left" w:pos="9637"/>
        </w:tabs>
        <w:spacing w:after="0"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Объяснительно-иллюстративный метод</w:t>
      </w:r>
    </w:p>
    <w:p w:rsidR="00EB37F6" w:rsidRPr="00806109" w:rsidRDefault="00EB37F6" w:rsidP="00806109">
      <w:pPr>
        <w:pStyle w:val="31"/>
        <w:tabs>
          <w:tab w:val="left" w:pos="9637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 xml:space="preserve">  Является наиболее  распространенным в учебной практике, так как он позволяет в кратчайший срок передать большую по объему информацию, поставить перед учеником творческие задачи, </w:t>
      </w:r>
      <w:r w:rsidR="005D53AC" w:rsidRPr="00806109">
        <w:rPr>
          <w:sz w:val="28"/>
          <w:szCs w:val="28"/>
        </w:rPr>
        <w:t>указать пути их решения. Преподаватель</w:t>
      </w:r>
      <w:r w:rsidRPr="00806109">
        <w:rPr>
          <w:sz w:val="28"/>
          <w:szCs w:val="28"/>
        </w:rPr>
        <w:t xml:space="preserve"> исполняет на инструменте отрывок пьесы, ученик должен скопировать игру </w:t>
      </w:r>
      <w:r w:rsidR="005D53AC" w:rsidRPr="00806109">
        <w:rPr>
          <w:sz w:val="28"/>
          <w:szCs w:val="28"/>
        </w:rPr>
        <w:t>преподавателя</w:t>
      </w:r>
      <w:r w:rsidRPr="00806109">
        <w:rPr>
          <w:sz w:val="28"/>
          <w:szCs w:val="28"/>
        </w:rPr>
        <w:t>. Основной принцип этого метода: «Делай как я!».</w:t>
      </w:r>
    </w:p>
    <w:p w:rsidR="00EB37F6" w:rsidRPr="00806109" w:rsidRDefault="00EB37F6" w:rsidP="00806109">
      <w:pPr>
        <w:widowControl w:val="0"/>
        <w:tabs>
          <w:tab w:val="left" w:pos="9637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Репродуктивный метод</w:t>
      </w:r>
    </w:p>
    <w:p w:rsidR="00EB37F6" w:rsidRPr="00806109" w:rsidRDefault="00EB37F6" w:rsidP="00806109">
      <w:pPr>
        <w:widowControl w:val="0"/>
        <w:tabs>
          <w:tab w:val="lef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 Применяется чаще всего тогда, когда учащийся еще не приучен к самостоятельному решению стоящих перед ним задач. </w:t>
      </w:r>
    </w:p>
    <w:p w:rsidR="00EB37F6" w:rsidRPr="00806109" w:rsidRDefault="00EB37F6" w:rsidP="00806109">
      <w:pPr>
        <w:widowControl w:val="0"/>
        <w:tabs>
          <w:tab w:val="left" w:pos="963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Суть его заключается в многократном повторении отдельных игровых приемов или эпизодов с целью развития автоматизма исполнительских действий. Однако чрезмерное увлечение этим методом ведет к формальному усвоению музыкального материала. Это касается характера произведения, эмоциональности исполнения, образного наполнения произведения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Метод проблемного изложения</w:t>
      </w:r>
      <w:r w:rsidRPr="00806109">
        <w:rPr>
          <w:sz w:val="28"/>
          <w:szCs w:val="28"/>
        </w:rPr>
        <w:t xml:space="preserve">. </w:t>
      </w:r>
    </w:p>
    <w:p w:rsidR="00EB37F6" w:rsidRPr="00806109" w:rsidRDefault="005D53AC" w:rsidP="008061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lastRenderedPageBreak/>
        <w:t>Преподаватель</w:t>
      </w:r>
      <w:r w:rsidR="00EB37F6" w:rsidRPr="00806109">
        <w:rPr>
          <w:sz w:val="28"/>
          <w:szCs w:val="28"/>
        </w:rPr>
        <w:t xml:space="preserve"> ставит и сам решает проблему, показывая при этом ученику разные пути и варианты решения. 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 xml:space="preserve">Метод упражнений и повторений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В основе его лежит выработка игровых навыков ученика, работа над художественно-образной сферой произведения;</w:t>
      </w:r>
    </w:p>
    <w:p w:rsidR="00EB37F6" w:rsidRPr="00806109" w:rsidRDefault="00EB37F6" w:rsidP="00806109">
      <w:pPr>
        <w:widowControl w:val="0"/>
        <w:tabs>
          <w:tab w:val="left" w:pos="9637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Творческий метод</w:t>
      </w:r>
    </w:p>
    <w:p w:rsidR="00EB37F6" w:rsidRPr="00806109" w:rsidRDefault="00EB37F6" w:rsidP="00806109">
      <w:pPr>
        <w:widowControl w:val="0"/>
        <w:tabs>
          <w:tab w:val="lef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Высшим этапом работы учащегося является творческий метод, использование которого предоставит возможность ученику решать исполнительские и творческие задачи. </w:t>
      </w:r>
    </w:p>
    <w:p w:rsidR="00EB37F6" w:rsidRPr="00806109" w:rsidRDefault="00EB37F6" w:rsidP="00806109">
      <w:pPr>
        <w:widowControl w:val="0"/>
        <w:tabs>
          <w:tab w:val="left" w:pos="9637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806109"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EB37F6" w:rsidRPr="00806109" w:rsidRDefault="00EB37F6" w:rsidP="00806109">
      <w:pPr>
        <w:pStyle w:val="a0"/>
        <w:spacing w:line="360" w:lineRule="auto"/>
        <w:jc w:val="both"/>
        <w:rPr>
          <w:szCs w:val="28"/>
        </w:rPr>
      </w:pPr>
      <w:r w:rsidRPr="00806109">
        <w:rPr>
          <w:b/>
          <w:bCs/>
          <w:iCs/>
          <w:szCs w:val="28"/>
        </w:rPr>
        <w:t>7. Необходимое техническое оснащение занятий</w:t>
      </w:r>
    </w:p>
    <w:p w:rsidR="00EB37F6" w:rsidRPr="00806109" w:rsidRDefault="00EB37F6" w:rsidP="00806109">
      <w:pPr>
        <w:pStyle w:val="18"/>
        <w:numPr>
          <w:ilvl w:val="0"/>
          <w:numId w:val="8"/>
        </w:numPr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06109">
        <w:rPr>
          <w:sz w:val="28"/>
          <w:szCs w:val="28"/>
        </w:rPr>
        <w:t>учебная  аудитория  для индивидуальных занятий;</w:t>
      </w:r>
    </w:p>
    <w:p w:rsidR="00EB37F6" w:rsidRPr="00806109" w:rsidRDefault="00EB37F6" w:rsidP="00806109">
      <w:pPr>
        <w:pStyle w:val="18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bCs/>
          <w:iCs/>
          <w:sz w:val="28"/>
          <w:szCs w:val="28"/>
        </w:rPr>
        <w:t>готово-выборный баян и  баян с готовыми аккордами;</w:t>
      </w:r>
    </w:p>
    <w:p w:rsidR="00EB37F6" w:rsidRPr="00806109" w:rsidRDefault="00EB37F6" w:rsidP="00806109">
      <w:pPr>
        <w:pStyle w:val="18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стулья: для  учителя, ученика; </w:t>
      </w:r>
    </w:p>
    <w:p w:rsidR="00EB37F6" w:rsidRPr="00806109" w:rsidRDefault="00EB37F6" w:rsidP="00806109">
      <w:pPr>
        <w:pStyle w:val="18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пюпитр  для нот;</w:t>
      </w:r>
    </w:p>
    <w:p w:rsidR="008C3679" w:rsidRPr="00806109" w:rsidRDefault="00EB37F6" w:rsidP="00806109">
      <w:pPr>
        <w:pStyle w:val="18"/>
        <w:numPr>
          <w:ilvl w:val="0"/>
          <w:numId w:val="8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bCs/>
          <w:iCs/>
          <w:sz w:val="28"/>
          <w:szCs w:val="28"/>
        </w:rPr>
        <w:t>нотная литература</w:t>
      </w:r>
    </w:p>
    <w:p w:rsidR="00A13BD3" w:rsidRPr="00806109" w:rsidRDefault="00A13BD3" w:rsidP="00A13BD3">
      <w:pPr>
        <w:pStyle w:val="a0"/>
        <w:spacing w:line="360" w:lineRule="auto"/>
        <w:ind w:left="720"/>
        <w:jc w:val="center"/>
        <w:rPr>
          <w:szCs w:val="28"/>
        </w:rPr>
      </w:pPr>
      <w:r>
        <w:rPr>
          <w:b/>
          <w:szCs w:val="28"/>
          <w:lang w:val="en-US"/>
        </w:rPr>
        <w:t>II.</w:t>
      </w:r>
      <w:r w:rsidRPr="00806109">
        <w:rPr>
          <w:b/>
          <w:szCs w:val="28"/>
        </w:rPr>
        <w:t xml:space="preserve">Содержание </w:t>
      </w:r>
      <w:r>
        <w:rPr>
          <w:b/>
          <w:szCs w:val="28"/>
        </w:rPr>
        <w:t>учебного предмета</w:t>
      </w:r>
    </w:p>
    <w:p w:rsidR="00A13BD3" w:rsidRPr="00A13BD3" w:rsidRDefault="00A13BD3" w:rsidP="00A13BD3">
      <w:pPr>
        <w:pStyle w:val="af1"/>
        <w:spacing w:line="360" w:lineRule="auto"/>
        <w:jc w:val="center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Учебный план</w:t>
      </w:r>
    </w:p>
    <w:p w:rsidR="008C3679" w:rsidRPr="00806109" w:rsidRDefault="008214AA" w:rsidP="00806109">
      <w:pPr>
        <w:pStyle w:val="af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p w:rsidR="008C3679" w:rsidRPr="00A13BD3" w:rsidRDefault="008C3679" w:rsidP="00A13BD3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f0"/>
        <w:tblW w:w="9601" w:type="dxa"/>
        <w:tblLayout w:type="fixed"/>
        <w:tblLook w:val="04A0"/>
      </w:tblPr>
      <w:tblGrid>
        <w:gridCol w:w="1500"/>
        <w:gridCol w:w="1256"/>
        <w:gridCol w:w="977"/>
        <w:gridCol w:w="811"/>
        <w:gridCol w:w="26"/>
        <w:gridCol w:w="838"/>
        <w:gridCol w:w="7"/>
        <w:gridCol w:w="830"/>
        <w:gridCol w:w="811"/>
        <w:gridCol w:w="27"/>
        <w:gridCol w:w="826"/>
        <w:gridCol w:w="11"/>
        <w:gridCol w:w="838"/>
        <w:gridCol w:w="22"/>
        <w:gridCol w:w="821"/>
      </w:tblGrid>
      <w:tr w:rsidR="008C3679" w:rsidRPr="00806109" w:rsidTr="00F374EF">
        <w:trPr>
          <w:trHeight w:val="111"/>
        </w:trPr>
        <w:tc>
          <w:tcPr>
            <w:tcW w:w="2756" w:type="dxa"/>
            <w:gridSpan w:val="2"/>
            <w:vMerge w:val="restart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Наименование учебного предмета</w:t>
            </w:r>
          </w:p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Трудоёмкость</w:t>
            </w:r>
          </w:p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в часах</w:t>
            </w:r>
          </w:p>
        </w:tc>
        <w:tc>
          <w:tcPr>
            <w:tcW w:w="6845" w:type="dxa"/>
            <w:gridSpan w:val="1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R="00F374EF" w:rsidRPr="00806109" w:rsidTr="00F374EF">
        <w:trPr>
          <w:trHeight w:val="44"/>
        </w:trPr>
        <w:tc>
          <w:tcPr>
            <w:tcW w:w="2756" w:type="dxa"/>
            <w:gridSpan w:val="2"/>
            <w:vMerge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1-й класс</w:t>
            </w:r>
          </w:p>
        </w:tc>
        <w:tc>
          <w:tcPr>
            <w:tcW w:w="837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2-й класс</w:t>
            </w:r>
          </w:p>
        </w:tc>
        <w:tc>
          <w:tcPr>
            <w:tcW w:w="838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3-й класс</w:t>
            </w:r>
          </w:p>
        </w:tc>
        <w:tc>
          <w:tcPr>
            <w:tcW w:w="837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4-й класс</w:t>
            </w:r>
          </w:p>
        </w:tc>
        <w:tc>
          <w:tcPr>
            <w:tcW w:w="838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5-й класс</w:t>
            </w:r>
          </w:p>
        </w:tc>
        <w:tc>
          <w:tcPr>
            <w:tcW w:w="837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6-й класс</w:t>
            </w:r>
          </w:p>
        </w:tc>
        <w:tc>
          <w:tcPr>
            <w:tcW w:w="838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7-й класс</w:t>
            </w:r>
          </w:p>
        </w:tc>
        <w:tc>
          <w:tcPr>
            <w:tcW w:w="843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8-й класс</w:t>
            </w:r>
          </w:p>
        </w:tc>
      </w:tr>
      <w:tr w:rsidR="008C3679" w:rsidRPr="00806109" w:rsidTr="00F374EF">
        <w:trPr>
          <w:trHeight w:val="44"/>
        </w:trPr>
        <w:tc>
          <w:tcPr>
            <w:tcW w:w="2756" w:type="dxa"/>
            <w:gridSpan w:val="2"/>
            <w:vMerge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45" w:type="dxa"/>
            <w:gridSpan w:val="1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Количество недель аудиторных занятий</w:t>
            </w:r>
          </w:p>
        </w:tc>
      </w:tr>
      <w:tr w:rsidR="00F374EF" w:rsidRPr="00806109" w:rsidTr="00F374EF">
        <w:trPr>
          <w:trHeight w:val="44"/>
        </w:trPr>
        <w:tc>
          <w:tcPr>
            <w:tcW w:w="2756" w:type="dxa"/>
            <w:gridSpan w:val="2"/>
            <w:vMerge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32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33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33</w:t>
            </w:r>
          </w:p>
        </w:tc>
        <w:tc>
          <w:tcPr>
            <w:tcW w:w="83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33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33</w:t>
            </w:r>
          </w:p>
        </w:tc>
        <w:tc>
          <w:tcPr>
            <w:tcW w:w="853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33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33</w:t>
            </w:r>
          </w:p>
        </w:tc>
        <w:tc>
          <w:tcPr>
            <w:tcW w:w="82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33</w:t>
            </w:r>
          </w:p>
        </w:tc>
      </w:tr>
      <w:tr w:rsidR="008C3679" w:rsidRPr="00806109" w:rsidTr="00F374EF">
        <w:trPr>
          <w:trHeight w:val="116"/>
        </w:trPr>
        <w:tc>
          <w:tcPr>
            <w:tcW w:w="2756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Специальность Баян</w:t>
            </w:r>
          </w:p>
        </w:tc>
        <w:tc>
          <w:tcPr>
            <w:tcW w:w="6845" w:type="dxa"/>
            <w:gridSpan w:val="1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Недельная нагрузка в часах</w:t>
            </w:r>
          </w:p>
        </w:tc>
      </w:tr>
      <w:tr w:rsidR="00F374EF" w:rsidRPr="00806109" w:rsidTr="00F374EF">
        <w:trPr>
          <w:trHeight w:val="338"/>
        </w:trPr>
        <w:tc>
          <w:tcPr>
            <w:tcW w:w="150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Аудиторн</w:t>
            </w:r>
            <w:r w:rsidRPr="00806109">
              <w:rPr>
                <w:sz w:val="28"/>
                <w:szCs w:val="28"/>
              </w:rPr>
              <w:lastRenderedPageBreak/>
              <w:t>ые занятия (в часах)</w:t>
            </w:r>
          </w:p>
        </w:tc>
        <w:tc>
          <w:tcPr>
            <w:tcW w:w="1256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lastRenderedPageBreak/>
              <w:t>559</w:t>
            </w:r>
          </w:p>
        </w:tc>
        <w:tc>
          <w:tcPr>
            <w:tcW w:w="977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2,5</w:t>
            </w:r>
          </w:p>
        </w:tc>
        <w:tc>
          <w:tcPr>
            <w:tcW w:w="82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2,5</w:t>
            </w:r>
          </w:p>
        </w:tc>
      </w:tr>
      <w:tr w:rsidR="00F374EF" w:rsidRPr="00806109" w:rsidTr="00F374EF">
        <w:trPr>
          <w:trHeight w:val="459"/>
        </w:trPr>
        <w:tc>
          <w:tcPr>
            <w:tcW w:w="150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lastRenderedPageBreak/>
              <w:t>Самостоятельная работа (в часах)</w:t>
            </w:r>
          </w:p>
        </w:tc>
        <w:tc>
          <w:tcPr>
            <w:tcW w:w="1256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757</w:t>
            </w:r>
          </w:p>
        </w:tc>
        <w:tc>
          <w:tcPr>
            <w:tcW w:w="977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4</w:t>
            </w:r>
          </w:p>
        </w:tc>
      </w:tr>
      <w:tr w:rsidR="00F374EF" w:rsidRPr="00806109" w:rsidTr="00F374EF">
        <w:trPr>
          <w:trHeight w:val="860"/>
        </w:trPr>
        <w:tc>
          <w:tcPr>
            <w:tcW w:w="150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Максимальная</w:t>
            </w:r>
          </w:p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 xml:space="preserve"> учебная </w:t>
            </w:r>
          </w:p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нагрузка по предмету (без учёта консультаций)</w:t>
            </w:r>
          </w:p>
        </w:tc>
        <w:tc>
          <w:tcPr>
            <w:tcW w:w="1256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1316</w:t>
            </w:r>
          </w:p>
        </w:tc>
        <w:tc>
          <w:tcPr>
            <w:tcW w:w="977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4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4</w:t>
            </w:r>
          </w:p>
        </w:tc>
        <w:tc>
          <w:tcPr>
            <w:tcW w:w="83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6,5</w:t>
            </w:r>
          </w:p>
        </w:tc>
        <w:tc>
          <w:tcPr>
            <w:tcW w:w="82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6,5</w:t>
            </w:r>
          </w:p>
        </w:tc>
      </w:tr>
      <w:tr w:rsidR="00F374EF" w:rsidRPr="00806109" w:rsidTr="00F374EF">
        <w:trPr>
          <w:trHeight w:val="344"/>
        </w:trPr>
        <w:tc>
          <w:tcPr>
            <w:tcW w:w="150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Консультации (часов в год)</w:t>
            </w:r>
          </w:p>
        </w:tc>
        <w:tc>
          <w:tcPr>
            <w:tcW w:w="1256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62</w:t>
            </w:r>
          </w:p>
        </w:tc>
        <w:tc>
          <w:tcPr>
            <w:tcW w:w="977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8</w:t>
            </w:r>
          </w:p>
        </w:tc>
        <w:tc>
          <w:tcPr>
            <w:tcW w:w="830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8</w:t>
            </w:r>
          </w:p>
        </w:tc>
        <w:tc>
          <w:tcPr>
            <w:tcW w:w="81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8</w:t>
            </w:r>
          </w:p>
        </w:tc>
        <w:tc>
          <w:tcPr>
            <w:tcW w:w="853" w:type="dxa"/>
            <w:gridSpan w:val="2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  <w:gridSpan w:val="3"/>
          </w:tcPr>
          <w:p w:rsidR="008C3679" w:rsidRPr="00806109" w:rsidRDefault="008C3679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:rsidR="008C3679" w:rsidRPr="00806109" w:rsidRDefault="008C3679" w:rsidP="00806109">
            <w:pPr>
              <w:spacing w:line="360" w:lineRule="auto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8</w:t>
            </w:r>
          </w:p>
        </w:tc>
      </w:tr>
    </w:tbl>
    <w:p w:rsidR="008C3679" w:rsidRPr="00806109" w:rsidRDefault="008C3679" w:rsidP="00806109">
      <w:pPr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pStyle w:val="a0"/>
        <w:spacing w:line="360" w:lineRule="auto"/>
        <w:ind w:firstLine="680"/>
        <w:jc w:val="both"/>
        <w:rPr>
          <w:szCs w:val="28"/>
        </w:rPr>
      </w:pPr>
      <w:r w:rsidRPr="00806109">
        <w:rPr>
          <w:b/>
          <w:szCs w:val="28"/>
        </w:rPr>
        <w:t>Содержание курса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806109">
        <w:rPr>
          <w:sz w:val="28"/>
          <w:szCs w:val="28"/>
        </w:rPr>
        <w:t xml:space="preserve">Содержание программы по учебному предмету «Специальность. Баян» направлено </w:t>
      </w:r>
      <w:proofErr w:type="gramStart"/>
      <w:r w:rsidRPr="00806109">
        <w:rPr>
          <w:sz w:val="28"/>
          <w:szCs w:val="28"/>
        </w:rPr>
        <w:t>на</w:t>
      </w:r>
      <w:proofErr w:type="gramEnd"/>
      <w:r w:rsidRPr="00806109">
        <w:rPr>
          <w:sz w:val="28"/>
          <w:szCs w:val="28"/>
        </w:rPr>
        <w:t>:</w:t>
      </w:r>
    </w:p>
    <w:p w:rsidR="00EB37F6" w:rsidRPr="00806109" w:rsidRDefault="008C3679" w:rsidP="00806109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rStyle w:val="FontStyle16"/>
          <w:sz w:val="28"/>
          <w:szCs w:val="28"/>
        </w:rPr>
      </w:pPr>
      <w:r w:rsidRPr="00806109">
        <w:rPr>
          <w:rStyle w:val="FontStyle16"/>
          <w:sz w:val="28"/>
          <w:szCs w:val="28"/>
        </w:rPr>
        <w:t>выработку у учащихся</w:t>
      </w:r>
      <w:r w:rsidR="00EB37F6" w:rsidRPr="00806109">
        <w:rPr>
          <w:rStyle w:val="FontStyle16"/>
          <w:sz w:val="28"/>
          <w:szCs w:val="28"/>
        </w:rPr>
        <w:t xml:space="preserve"> личностных качеств, способствующих восприятию в  достаточном объеме учебной информации,</w:t>
      </w:r>
    </w:p>
    <w:p w:rsidR="00EB37F6" w:rsidRPr="00806109" w:rsidRDefault="00EB37F6" w:rsidP="00806109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rStyle w:val="FontStyle16"/>
          <w:sz w:val="28"/>
          <w:szCs w:val="28"/>
        </w:rPr>
      </w:pPr>
      <w:r w:rsidRPr="00806109">
        <w:rPr>
          <w:rStyle w:val="FontStyle16"/>
          <w:sz w:val="28"/>
          <w:szCs w:val="28"/>
        </w:rPr>
        <w:t>приобретение навыков творческой деятельности,</w:t>
      </w:r>
    </w:p>
    <w:p w:rsidR="00EB37F6" w:rsidRPr="00806109" w:rsidRDefault="00EB37F6" w:rsidP="00806109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rStyle w:val="FontStyle16"/>
          <w:sz w:val="28"/>
          <w:szCs w:val="28"/>
        </w:rPr>
      </w:pPr>
      <w:r w:rsidRPr="00806109">
        <w:rPr>
          <w:rStyle w:val="FontStyle16"/>
          <w:sz w:val="28"/>
          <w:szCs w:val="28"/>
        </w:rPr>
        <w:t>умение планировать свою домашнюю работу,</w:t>
      </w:r>
    </w:p>
    <w:p w:rsidR="00EB37F6" w:rsidRPr="00806109" w:rsidRDefault="00EB37F6" w:rsidP="00806109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rStyle w:val="FontStyle16"/>
          <w:sz w:val="28"/>
          <w:szCs w:val="28"/>
        </w:rPr>
      </w:pPr>
      <w:r w:rsidRPr="00806109">
        <w:rPr>
          <w:rStyle w:val="FontStyle16"/>
          <w:sz w:val="28"/>
          <w:szCs w:val="28"/>
        </w:rPr>
        <w:t xml:space="preserve"> осуществление самостоятельного </w:t>
      </w:r>
      <w:proofErr w:type="gramStart"/>
      <w:r w:rsidRPr="00806109">
        <w:rPr>
          <w:rStyle w:val="FontStyle16"/>
          <w:sz w:val="28"/>
          <w:szCs w:val="28"/>
        </w:rPr>
        <w:t>контроля за</w:t>
      </w:r>
      <w:proofErr w:type="gramEnd"/>
      <w:r w:rsidRPr="00806109">
        <w:rPr>
          <w:rStyle w:val="FontStyle16"/>
          <w:sz w:val="28"/>
          <w:szCs w:val="28"/>
        </w:rPr>
        <w:t xml:space="preserve"> своей учебной деятельностью,</w:t>
      </w:r>
    </w:p>
    <w:p w:rsidR="00EB37F6" w:rsidRPr="00806109" w:rsidRDefault="00EB37F6" w:rsidP="00806109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rStyle w:val="FontStyle16"/>
          <w:sz w:val="28"/>
          <w:szCs w:val="28"/>
        </w:rPr>
      </w:pPr>
      <w:r w:rsidRPr="00806109">
        <w:rPr>
          <w:rStyle w:val="FontStyle16"/>
          <w:sz w:val="28"/>
          <w:szCs w:val="28"/>
        </w:rPr>
        <w:t xml:space="preserve"> умение давать объективную оценку своему труду, формированию навыков</w:t>
      </w:r>
    </w:p>
    <w:p w:rsidR="00EB37F6" w:rsidRPr="00806109" w:rsidRDefault="00EB37F6" w:rsidP="00806109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rStyle w:val="FontStyle16"/>
          <w:sz w:val="28"/>
          <w:szCs w:val="28"/>
        </w:rPr>
      </w:pPr>
      <w:r w:rsidRPr="00806109">
        <w:rPr>
          <w:rStyle w:val="FontStyle16"/>
          <w:sz w:val="28"/>
          <w:szCs w:val="28"/>
        </w:rPr>
        <w:lastRenderedPageBreak/>
        <w:t>взаимодействия с преподавателями и учащимися в образовательном процессе,</w:t>
      </w:r>
    </w:p>
    <w:p w:rsidR="00EB37F6" w:rsidRPr="00806109" w:rsidRDefault="00EB37F6" w:rsidP="00806109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rStyle w:val="FontStyle16"/>
          <w:sz w:val="28"/>
          <w:szCs w:val="28"/>
        </w:rPr>
      </w:pPr>
      <w:r w:rsidRPr="00806109">
        <w:rPr>
          <w:rStyle w:val="FontStyle16"/>
          <w:sz w:val="28"/>
          <w:szCs w:val="28"/>
        </w:rPr>
        <w:t xml:space="preserve"> уважительное отношение к иному мнению и художественно-эстетическим взглядам,</w:t>
      </w:r>
    </w:p>
    <w:p w:rsidR="00EB37F6" w:rsidRPr="00806109" w:rsidRDefault="00EB37F6" w:rsidP="00806109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rStyle w:val="FontStyle16"/>
          <w:sz w:val="28"/>
          <w:szCs w:val="28"/>
        </w:rPr>
      </w:pPr>
      <w:r w:rsidRPr="00806109">
        <w:rPr>
          <w:rStyle w:val="FontStyle16"/>
          <w:sz w:val="28"/>
          <w:szCs w:val="28"/>
        </w:rPr>
        <w:t xml:space="preserve"> понимание причин успеха/неуспеха собственной учебной деятельности,</w:t>
      </w:r>
    </w:p>
    <w:p w:rsidR="008C3679" w:rsidRPr="00CB02A5" w:rsidRDefault="00EB37F6" w:rsidP="00CB02A5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360" w:lineRule="auto"/>
        <w:ind w:left="0"/>
        <w:rPr>
          <w:b/>
          <w:sz w:val="28"/>
          <w:szCs w:val="28"/>
        </w:rPr>
      </w:pPr>
      <w:r w:rsidRPr="00806109">
        <w:rPr>
          <w:rStyle w:val="FontStyle16"/>
          <w:sz w:val="28"/>
          <w:szCs w:val="28"/>
        </w:rPr>
        <w:t xml:space="preserve"> определение наиболее эффективных способов достижения результата.</w:t>
      </w:r>
    </w:p>
    <w:p w:rsidR="00EB37F6" w:rsidRPr="00806109" w:rsidRDefault="00A13BD3" w:rsidP="00A13BD3">
      <w:pPr>
        <w:pStyle w:val="Style4"/>
        <w:widowControl/>
        <w:tabs>
          <w:tab w:val="left" w:pos="955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61BFE">
        <w:rPr>
          <w:b/>
          <w:sz w:val="28"/>
          <w:szCs w:val="28"/>
        </w:rPr>
        <w:t>.</w:t>
      </w:r>
      <w:r w:rsidR="00EB37F6" w:rsidRPr="00806109">
        <w:rPr>
          <w:b/>
          <w:sz w:val="28"/>
          <w:szCs w:val="28"/>
        </w:rPr>
        <w:t>Годовые требования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Первый класс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Знакомство с инструментом.</w:t>
      </w:r>
      <w:r w:rsidR="00CB02A5">
        <w:rPr>
          <w:sz w:val="28"/>
          <w:szCs w:val="28"/>
        </w:rPr>
        <w:t xml:space="preserve"> </w:t>
      </w:r>
      <w:r w:rsidRPr="00806109">
        <w:rPr>
          <w:sz w:val="28"/>
          <w:szCs w:val="28"/>
        </w:rPr>
        <w:t xml:space="preserve">Основное внимание уделяется постановке рук, посадке, </w:t>
      </w:r>
      <w:proofErr w:type="spellStart"/>
      <w:r w:rsidRPr="00806109">
        <w:rPr>
          <w:sz w:val="28"/>
          <w:szCs w:val="28"/>
        </w:rPr>
        <w:t>звукоизвлечению</w:t>
      </w:r>
      <w:proofErr w:type="spellEnd"/>
      <w:r w:rsidRPr="00806109">
        <w:rPr>
          <w:sz w:val="28"/>
          <w:szCs w:val="28"/>
        </w:rPr>
        <w:t xml:space="preserve"> на баяне в свете нового подхода к этой проблеме (т.е. связи </w:t>
      </w:r>
      <w:proofErr w:type="spellStart"/>
      <w:r w:rsidRPr="00806109">
        <w:rPr>
          <w:sz w:val="28"/>
          <w:szCs w:val="28"/>
        </w:rPr>
        <w:t>меховедения</w:t>
      </w:r>
      <w:proofErr w:type="spellEnd"/>
      <w:r w:rsidRPr="00806109">
        <w:rPr>
          <w:sz w:val="28"/>
          <w:szCs w:val="28"/>
        </w:rPr>
        <w:t xml:space="preserve"> и туше), </w:t>
      </w:r>
      <w:proofErr w:type="gramStart"/>
      <w:r w:rsidRPr="00806109">
        <w:rPr>
          <w:sz w:val="28"/>
          <w:szCs w:val="28"/>
        </w:rPr>
        <w:t>контролю за</w:t>
      </w:r>
      <w:proofErr w:type="gramEnd"/>
      <w:r w:rsidRPr="00806109">
        <w:rPr>
          <w:sz w:val="28"/>
          <w:szCs w:val="28"/>
        </w:rPr>
        <w:t xml:space="preserve"> качеством звука, освоению основных приемов игры на баяне, контролю за точностью ритма и темпа. Освоение исполнения ступеней лада различными длительностями, с различной силой звука, разными аппликатурными вариантами.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На примерах простых мелодий формировать умение уместной смены направления движения меха, понимание смысла фразы, отдельных интонаций, мелодии в целом; образного восприятия музыки.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Также желательно начать работу над гаммами с целью развития беглости пальцев, формирования штриховой и артикуляционной культуры, аппликатурных навыков, независимости пальцев, подкладывания и перекладывания их, решения различных художественных задач.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Начать работу по подбору по слуху простейших мелодий и басов к ним, чтению с листа, умению смотреть вперед. Большое внимание уделяется единству </w:t>
      </w:r>
      <w:proofErr w:type="spellStart"/>
      <w:r w:rsidRPr="00806109">
        <w:rPr>
          <w:sz w:val="28"/>
          <w:szCs w:val="28"/>
        </w:rPr>
        <w:t>меховедения</w:t>
      </w:r>
      <w:proofErr w:type="spellEnd"/>
      <w:r w:rsidRPr="00806109">
        <w:rPr>
          <w:sz w:val="28"/>
          <w:szCs w:val="28"/>
        </w:rPr>
        <w:t xml:space="preserve"> и нажатия клавиши,  </w:t>
      </w:r>
      <w:proofErr w:type="gramStart"/>
      <w:r w:rsidRPr="00806109">
        <w:rPr>
          <w:sz w:val="28"/>
          <w:szCs w:val="28"/>
        </w:rPr>
        <w:t>контролю за</w:t>
      </w:r>
      <w:proofErr w:type="gramEnd"/>
      <w:r w:rsidRPr="00806109">
        <w:rPr>
          <w:sz w:val="28"/>
          <w:szCs w:val="28"/>
        </w:rPr>
        <w:t xml:space="preserve"> легкими движениями пальцев на фоне мускульной работы левой руки. </w:t>
      </w:r>
    </w:p>
    <w:p w:rsidR="001E54C7" w:rsidRPr="00806109" w:rsidRDefault="00EB37F6" w:rsidP="008061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За год учащийся должен играть гаммы «До», «Соль», «Ре» мажор правой рукой отдельно различными длительностями, определенным количеством нот на одно движение меха, короткие арпеджио в этих тональностях правой рукой, также 2-3 этюда на различные виды техники, 12-14 пьес различного характера (народные песни и танцы, пьесы для детей).</w:t>
      </w:r>
    </w:p>
    <w:p w:rsidR="00EB37F6" w:rsidRPr="00806109" w:rsidRDefault="00EB37F6" w:rsidP="00806109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lastRenderedPageBreak/>
        <w:t>За учебный год учащийся должен исполнить: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EB37F6" w:rsidRPr="00806109" w:rsidTr="008C3679">
        <w:trPr>
          <w:cantSplit/>
          <w:trHeight w:val="26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06109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b/>
                <w:sz w:val="28"/>
                <w:szCs w:val="28"/>
              </w:rPr>
              <w:t>2 полугодие</w:t>
            </w:r>
          </w:p>
        </w:tc>
      </w:tr>
      <w:tr w:rsidR="00EB37F6" w:rsidRPr="00806109" w:rsidTr="008C3679">
        <w:trPr>
          <w:cantSplit/>
          <w:trHeight w:val="63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 xml:space="preserve"> зачет (2 разнохарактерные пьесы)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экзамен (зачет) 2-3 разнохарактерные пьесы.</w:t>
            </w:r>
          </w:p>
        </w:tc>
      </w:tr>
    </w:tbl>
    <w:p w:rsidR="001E54C7" w:rsidRPr="00806109" w:rsidRDefault="001E54C7" w:rsidP="00806109">
      <w:pPr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806109">
        <w:rPr>
          <w:b/>
          <w:sz w:val="28"/>
          <w:szCs w:val="28"/>
        </w:rPr>
        <w:t>Примерный репертуарный список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Этюды</w:t>
      </w:r>
    </w:p>
    <w:p w:rsidR="00EB37F6" w:rsidRPr="00806109" w:rsidRDefault="00EB37F6" w:rsidP="00806109">
      <w:pPr>
        <w:pStyle w:val="18"/>
        <w:numPr>
          <w:ilvl w:val="0"/>
          <w:numId w:val="1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Беренс</w:t>
      </w:r>
      <w:proofErr w:type="spellEnd"/>
      <w:r w:rsidRPr="00806109">
        <w:rPr>
          <w:color w:val="333333"/>
          <w:sz w:val="28"/>
          <w:szCs w:val="28"/>
        </w:rPr>
        <w:t xml:space="preserve"> Г. 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1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Беркович И. Этюд Соль мажор</w:t>
      </w:r>
    </w:p>
    <w:p w:rsidR="00EB37F6" w:rsidRPr="00806109" w:rsidRDefault="00EB37F6" w:rsidP="00806109">
      <w:pPr>
        <w:pStyle w:val="18"/>
        <w:numPr>
          <w:ilvl w:val="0"/>
          <w:numId w:val="1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Гурлит</w:t>
      </w:r>
      <w:proofErr w:type="spellEnd"/>
      <w:r w:rsidRPr="00806109">
        <w:rPr>
          <w:color w:val="333333"/>
          <w:sz w:val="28"/>
          <w:szCs w:val="28"/>
        </w:rPr>
        <w:t xml:space="preserve"> К.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1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Иванов В.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 </w:t>
      </w:r>
    </w:p>
    <w:p w:rsidR="00EB37F6" w:rsidRPr="00806109" w:rsidRDefault="00EB37F6" w:rsidP="00806109">
      <w:pPr>
        <w:pStyle w:val="18"/>
        <w:numPr>
          <w:ilvl w:val="0"/>
          <w:numId w:val="1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Салин</w:t>
      </w:r>
      <w:proofErr w:type="spellEnd"/>
      <w:r w:rsidRPr="00806109">
        <w:rPr>
          <w:color w:val="333333"/>
          <w:sz w:val="28"/>
          <w:szCs w:val="28"/>
        </w:rPr>
        <w:t xml:space="preserve"> А. Этюд ля минор</w:t>
      </w:r>
    </w:p>
    <w:p w:rsidR="00EB37F6" w:rsidRPr="00806109" w:rsidRDefault="00EB37F6" w:rsidP="00806109">
      <w:pPr>
        <w:pStyle w:val="18"/>
        <w:numPr>
          <w:ilvl w:val="0"/>
          <w:numId w:val="1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Черни К.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10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Шитте</w:t>
      </w:r>
      <w:proofErr w:type="spellEnd"/>
      <w:r w:rsidRPr="00806109">
        <w:rPr>
          <w:color w:val="333333"/>
          <w:sz w:val="28"/>
          <w:szCs w:val="28"/>
        </w:rPr>
        <w:t xml:space="preserve"> Л. Этюд Фа мажор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Детские песни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«Весёлые гуси»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Все уж птички прилетели»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Зайка»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«Лошадка»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«Пастушок»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«Птичка»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Солнышко»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 Сорока»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Листопад»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Птичка над моим окошком»,</w:t>
      </w:r>
    </w:p>
    <w:p w:rsidR="00EB37F6" w:rsidRPr="00806109" w:rsidRDefault="00EB37F6" w:rsidP="00806109">
      <w:pPr>
        <w:pStyle w:val="18"/>
        <w:numPr>
          <w:ilvl w:val="0"/>
          <w:numId w:val="11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Ходит зайка по саду».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Обработки народных песен и танцев</w:t>
      </w:r>
    </w:p>
    <w:p w:rsidR="00EB37F6" w:rsidRPr="00806109" w:rsidRDefault="00EB37F6" w:rsidP="00806109">
      <w:pPr>
        <w:pStyle w:val="18"/>
        <w:numPr>
          <w:ilvl w:val="0"/>
          <w:numId w:val="1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Белорусская народная песня «</w:t>
      </w:r>
      <w:proofErr w:type="spellStart"/>
      <w:r w:rsidRPr="00806109">
        <w:rPr>
          <w:color w:val="333333"/>
          <w:sz w:val="28"/>
          <w:szCs w:val="28"/>
        </w:rPr>
        <w:t>Перепелочка</w:t>
      </w:r>
      <w:proofErr w:type="spellEnd"/>
      <w:r w:rsidRPr="00806109">
        <w:rPr>
          <w:color w:val="333333"/>
          <w:sz w:val="28"/>
          <w:szCs w:val="28"/>
        </w:rPr>
        <w:t>»</w:t>
      </w:r>
    </w:p>
    <w:p w:rsidR="00EB37F6" w:rsidRPr="00806109" w:rsidRDefault="00EB37F6" w:rsidP="00806109">
      <w:pPr>
        <w:pStyle w:val="18"/>
        <w:numPr>
          <w:ilvl w:val="0"/>
          <w:numId w:val="1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Русские  народные  песни: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lastRenderedPageBreak/>
        <w:t xml:space="preserve">« Ах, </w:t>
      </w:r>
      <w:proofErr w:type="gramStart"/>
      <w:r w:rsidRPr="00806109">
        <w:rPr>
          <w:color w:val="333333"/>
          <w:sz w:val="28"/>
          <w:szCs w:val="28"/>
        </w:rPr>
        <w:t>во</w:t>
      </w:r>
      <w:proofErr w:type="gramEnd"/>
      <w:r w:rsidRPr="00806109">
        <w:rPr>
          <w:color w:val="333333"/>
          <w:sz w:val="28"/>
          <w:szCs w:val="28"/>
        </w:rPr>
        <w:t xml:space="preserve"> саду, саду « Василёк», « Заинька», « Как под горкой»,</w:t>
      </w:r>
    </w:p>
    <w:p w:rsidR="00EB37F6" w:rsidRPr="00806109" w:rsidRDefault="00EB37F6" w:rsidP="00806109">
      <w:pPr>
        <w:pStyle w:val="18"/>
        <w:numPr>
          <w:ilvl w:val="0"/>
          <w:numId w:val="1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Летал голубь», « На горе стоит верба», « Не летай, соловей»,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У кота», « Теремок».</w:t>
      </w:r>
    </w:p>
    <w:p w:rsidR="00EB37F6" w:rsidRPr="00806109" w:rsidRDefault="00EB37F6" w:rsidP="00806109">
      <w:pPr>
        <w:pStyle w:val="18"/>
        <w:numPr>
          <w:ilvl w:val="0"/>
          <w:numId w:val="1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Украинские народные песни: 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« Веснянка», « Лети, воробышек», </w:t>
      </w:r>
    </w:p>
    <w:p w:rsidR="004A6453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По дороге жук, жук».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русских композиторов</w:t>
      </w:r>
    </w:p>
    <w:p w:rsidR="00EB37F6" w:rsidRPr="00806109" w:rsidRDefault="00EB37F6" w:rsidP="00806109">
      <w:pPr>
        <w:pStyle w:val="18"/>
        <w:numPr>
          <w:ilvl w:val="0"/>
          <w:numId w:val="1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Гурилёв</w:t>
      </w:r>
      <w:proofErr w:type="spellEnd"/>
      <w:r w:rsidRPr="00806109">
        <w:rPr>
          <w:color w:val="333333"/>
          <w:sz w:val="28"/>
          <w:szCs w:val="28"/>
        </w:rPr>
        <w:t xml:space="preserve"> А. Песенка</w:t>
      </w:r>
    </w:p>
    <w:p w:rsidR="00EB37F6" w:rsidRPr="00806109" w:rsidRDefault="00EB37F6" w:rsidP="00806109">
      <w:pPr>
        <w:pStyle w:val="18"/>
        <w:numPr>
          <w:ilvl w:val="0"/>
          <w:numId w:val="1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Калинников В. Журавель  Тень- тень</w:t>
      </w:r>
    </w:p>
    <w:p w:rsidR="00EB37F6" w:rsidRPr="00806109" w:rsidRDefault="00EB37F6" w:rsidP="00806109">
      <w:pPr>
        <w:pStyle w:val="18"/>
        <w:numPr>
          <w:ilvl w:val="0"/>
          <w:numId w:val="14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Птичка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зарубежных композиторов</w:t>
      </w:r>
    </w:p>
    <w:p w:rsidR="00EB37F6" w:rsidRPr="00806109" w:rsidRDefault="00EB37F6" w:rsidP="00806109">
      <w:pPr>
        <w:pStyle w:val="18"/>
        <w:numPr>
          <w:ilvl w:val="0"/>
          <w:numId w:val="1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Вебер К. Колыбельная</w:t>
      </w:r>
    </w:p>
    <w:p w:rsidR="00EB37F6" w:rsidRPr="00806109" w:rsidRDefault="00EB37F6" w:rsidP="00806109">
      <w:pPr>
        <w:pStyle w:val="18"/>
        <w:numPr>
          <w:ilvl w:val="0"/>
          <w:numId w:val="1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Векерлен</w:t>
      </w:r>
      <w:proofErr w:type="spellEnd"/>
      <w:r w:rsidRPr="00806109">
        <w:rPr>
          <w:color w:val="333333"/>
          <w:sz w:val="28"/>
          <w:szCs w:val="28"/>
        </w:rPr>
        <w:t xml:space="preserve">  Ж.  Детская песенка</w:t>
      </w:r>
    </w:p>
    <w:p w:rsidR="00EB37F6" w:rsidRPr="00806109" w:rsidRDefault="00EB37F6" w:rsidP="00806109">
      <w:pPr>
        <w:pStyle w:val="18"/>
        <w:numPr>
          <w:ilvl w:val="0"/>
          <w:numId w:val="1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06109">
        <w:rPr>
          <w:color w:val="333333"/>
          <w:sz w:val="28"/>
          <w:szCs w:val="28"/>
        </w:rPr>
        <w:t>Глюк</w:t>
      </w:r>
      <w:proofErr w:type="spellEnd"/>
      <w:proofErr w:type="gramEnd"/>
      <w:r w:rsidRPr="00806109">
        <w:rPr>
          <w:color w:val="333333"/>
          <w:sz w:val="28"/>
          <w:szCs w:val="28"/>
        </w:rPr>
        <w:t xml:space="preserve"> К. Мелодия</w:t>
      </w:r>
    </w:p>
    <w:p w:rsidR="00EB37F6" w:rsidRPr="00806109" w:rsidRDefault="00EB37F6" w:rsidP="00806109">
      <w:pPr>
        <w:pStyle w:val="18"/>
        <w:numPr>
          <w:ilvl w:val="0"/>
          <w:numId w:val="1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Моцарт В. Азбука</w:t>
      </w:r>
    </w:p>
    <w:p w:rsidR="00EB37F6" w:rsidRPr="00806109" w:rsidRDefault="00EB37F6" w:rsidP="00806109">
      <w:pPr>
        <w:pStyle w:val="18"/>
        <w:numPr>
          <w:ilvl w:val="0"/>
          <w:numId w:val="15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Тюрк</w:t>
      </w:r>
      <w:proofErr w:type="spellEnd"/>
      <w:r w:rsidRPr="00806109">
        <w:rPr>
          <w:color w:val="333333"/>
          <w:sz w:val="28"/>
          <w:szCs w:val="28"/>
        </w:rPr>
        <w:t xml:space="preserve"> Д. </w:t>
      </w:r>
      <w:proofErr w:type="spellStart"/>
      <w:proofErr w:type="gramStart"/>
      <w:r w:rsidRPr="00806109">
        <w:rPr>
          <w:color w:val="333333"/>
          <w:sz w:val="28"/>
          <w:szCs w:val="28"/>
        </w:rPr>
        <w:t>Баюшки</w:t>
      </w:r>
      <w:proofErr w:type="spellEnd"/>
      <w:r w:rsidRPr="00806109">
        <w:rPr>
          <w:color w:val="333333"/>
          <w:sz w:val="28"/>
          <w:szCs w:val="28"/>
        </w:rPr>
        <w:t xml:space="preserve"> - баю</w:t>
      </w:r>
      <w:proofErr w:type="gramEnd"/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   Произведения отечественных композиторов </w:t>
      </w:r>
      <w:r w:rsidRPr="00806109">
        <w:rPr>
          <w:b/>
          <w:color w:val="333333"/>
          <w:sz w:val="28"/>
          <w:szCs w:val="28"/>
          <w:lang w:val="en-US"/>
        </w:rPr>
        <w:t>XX</w:t>
      </w:r>
      <w:r w:rsidRPr="00806109">
        <w:rPr>
          <w:b/>
          <w:color w:val="333333"/>
          <w:sz w:val="28"/>
          <w:szCs w:val="28"/>
        </w:rPr>
        <w:t xml:space="preserve"> века </w:t>
      </w:r>
    </w:p>
    <w:p w:rsidR="00EB37F6" w:rsidRPr="00806109" w:rsidRDefault="00EB37F6" w:rsidP="00806109">
      <w:pPr>
        <w:pStyle w:val="18"/>
        <w:numPr>
          <w:ilvl w:val="0"/>
          <w:numId w:val="1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Васильев – </w:t>
      </w:r>
      <w:proofErr w:type="spellStart"/>
      <w:r w:rsidRPr="00806109">
        <w:rPr>
          <w:color w:val="333333"/>
          <w:sz w:val="28"/>
          <w:szCs w:val="28"/>
        </w:rPr>
        <w:t>Буглай</w:t>
      </w:r>
      <w:proofErr w:type="spellEnd"/>
      <w:r w:rsidRPr="00806109">
        <w:rPr>
          <w:color w:val="333333"/>
          <w:sz w:val="28"/>
          <w:szCs w:val="28"/>
        </w:rPr>
        <w:t xml:space="preserve"> Д. Осенняя  песенка</w:t>
      </w:r>
    </w:p>
    <w:p w:rsidR="00EB37F6" w:rsidRPr="00806109" w:rsidRDefault="00EB37F6" w:rsidP="00806109">
      <w:pPr>
        <w:pStyle w:val="18"/>
        <w:numPr>
          <w:ilvl w:val="0"/>
          <w:numId w:val="1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Гедике</w:t>
      </w:r>
      <w:proofErr w:type="spellEnd"/>
      <w:r w:rsidRPr="00806109">
        <w:rPr>
          <w:color w:val="333333"/>
          <w:sz w:val="28"/>
          <w:szCs w:val="28"/>
        </w:rPr>
        <w:t xml:space="preserve"> А. Заинька</w:t>
      </w:r>
    </w:p>
    <w:p w:rsidR="00EB37F6" w:rsidRPr="00806109" w:rsidRDefault="00EB37F6" w:rsidP="00806109">
      <w:pPr>
        <w:pStyle w:val="18"/>
        <w:numPr>
          <w:ilvl w:val="0"/>
          <w:numId w:val="1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Красев</w:t>
      </w:r>
      <w:proofErr w:type="spellEnd"/>
      <w:r w:rsidRPr="00806109">
        <w:rPr>
          <w:color w:val="333333"/>
          <w:sz w:val="28"/>
          <w:szCs w:val="28"/>
        </w:rPr>
        <w:t xml:space="preserve"> М. Баю – баю  Ёлочка   Конь</w:t>
      </w:r>
    </w:p>
    <w:p w:rsidR="00EB37F6" w:rsidRPr="00806109" w:rsidRDefault="00EB37F6" w:rsidP="00806109">
      <w:pPr>
        <w:pStyle w:val="18"/>
        <w:numPr>
          <w:ilvl w:val="0"/>
          <w:numId w:val="1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Майкапар</w:t>
      </w:r>
      <w:proofErr w:type="spellEnd"/>
      <w:r w:rsidRPr="00806109">
        <w:rPr>
          <w:color w:val="333333"/>
          <w:sz w:val="28"/>
          <w:szCs w:val="28"/>
        </w:rPr>
        <w:t xml:space="preserve"> С. Первые шаги</w:t>
      </w:r>
    </w:p>
    <w:p w:rsidR="00EB37F6" w:rsidRPr="00806109" w:rsidRDefault="00EB37F6" w:rsidP="00806109">
      <w:pPr>
        <w:pStyle w:val="18"/>
        <w:numPr>
          <w:ilvl w:val="0"/>
          <w:numId w:val="1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Раухвергер</w:t>
      </w:r>
      <w:proofErr w:type="spellEnd"/>
      <w:r w:rsidRPr="00806109">
        <w:rPr>
          <w:color w:val="333333"/>
          <w:sz w:val="28"/>
          <w:szCs w:val="28"/>
        </w:rPr>
        <w:t xml:space="preserve"> М. Воробей</w:t>
      </w:r>
    </w:p>
    <w:p w:rsidR="00EB37F6" w:rsidRPr="00806109" w:rsidRDefault="00EB37F6" w:rsidP="00806109">
      <w:pPr>
        <w:pStyle w:val="18"/>
        <w:numPr>
          <w:ilvl w:val="0"/>
          <w:numId w:val="16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ФилиппенкоА</w:t>
      </w:r>
      <w:proofErr w:type="spellEnd"/>
      <w:r w:rsidRPr="00806109">
        <w:rPr>
          <w:color w:val="333333"/>
          <w:sz w:val="28"/>
          <w:szCs w:val="28"/>
        </w:rPr>
        <w:t>. Подарок маме</w:t>
      </w:r>
    </w:p>
    <w:p w:rsidR="00EB37F6" w:rsidRPr="00806109" w:rsidRDefault="00EB37F6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Примерные экзаменационные программы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1 вариант</w:t>
      </w:r>
      <w:r w:rsidRPr="00806109">
        <w:rPr>
          <w:b/>
          <w:sz w:val="28"/>
          <w:szCs w:val="28"/>
        </w:rPr>
        <w:tab/>
      </w:r>
    </w:p>
    <w:p w:rsidR="00EB37F6" w:rsidRPr="00806109" w:rsidRDefault="00EB37F6" w:rsidP="00806109">
      <w:pPr>
        <w:pStyle w:val="18"/>
        <w:numPr>
          <w:ilvl w:val="0"/>
          <w:numId w:val="17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Калинников. Тень - тень</w:t>
      </w:r>
    </w:p>
    <w:p w:rsidR="00EB37F6" w:rsidRPr="00806109" w:rsidRDefault="00EB37F6" w:rsidP="00806109">
      <w:pPr>
        <w:pStyle w:val="18"/>
        <w:numPr>
          <w:ilvl w:val="0"/>
          <w:numId w:val="17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 xml:space="preserve">Русская народная песня «Вставала  </w:t>
      </w:r>
      <w:proofErr w:type="spellStart"/>
      <w:r w:rsidRPr="00806109">
        <w:rPr>
          <w:sz w:val="28"/>
          <w:szCs w:val="28"/>
        </w:rPr>
        <w:t>ранёшенько</w:t>
      </w:r>
      <w:proofErr w:type="spellEnd"/>
      <w:r w:rsidRPr="00806109">
        <w:rPr>
          <w:sz w:val="28"/>
          <w:szCs w:val="28"/>
        </w:rPr>
        <w:t>»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2 вариант</w:t>
      </w:r>
    </w:p>
    <w:p w:rsidR="00EB37F6" w:rsidRPr="00806109" w:rsidRDefault="00EB37F6" w:rsidP="00806109">
      <w:pPr>
        <w:pStyle w:val="18"/>
        <w:numPr>
          <w:ilvl w:val="0"/>
          <w:numId w:val="18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Аренский А. Журавель</w:t>
      </w:r>
      <w:r w:rsidRPr="00806109">
        <w:rPr>
          <w:sz w:val="28"/>
          <w:szCs w:val="28"/>
        </w:rPr>
        <w:tab/>
      </w:r>
    </w:p>
    <w:p w:rsidR="00EB37F6" w:rsidRPr="00806109" w:rsidRDefault="00EB37F6" w:rsidP="00806109">
      <w:pPr>
        <w:pStyle w:val="18"/>
        <w:numPr>
          <w:ilvl w:val="0"/>
          <w:numId w:val="18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lastRenderedPageBreak/>
        <w:t>Русская народная песня «Как под яблонькой»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3 вариант</w:t>
      </w:r>
    </w:p>
    <w:p w:rsidR="00EB37F6" w:rsidRPr="00806109" w:rsidRDefault="00EB37F6" w:rsidP="00806109">
      <w:pPr>
        <w:pStyle w:val="18"/>
        <w:numPr>
          <w:ilvl w:val="0"/>
          <w:numId w:val="19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Доренский</w:t>
      </w:r>
      <w:proofErr w:type="spellEnd"/>
      <w:r w:rsidRPr="00806109">
        <w:rPr>
          <w:sz w:val="28"/>
          <w:szCs w:val="28"/>
        </w:rPr>
        <w:t>. Мамин вальс</w:t>
      </w:r>
    </w:p>
    <w:p w:rsidR="008C3679" w:rsidRPr="00806109" w:rsidRDefault="00EB37F6" w:rsidP="00806109">
      <w:pPr>
        <w:pStyle w:val="18"/>
        <w:numPr>
          <w:ilvl w:val="0"/>
          <w:numId w:val="19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 xml:space="preserve">Украинская народная песня «Ехал казак за </w:t>
      </w:r>
      <w:proofErr w:type="spellStart"/>
      <w:r w:rsidRPr="00806109">
        <w:rPr>
          <w:sz w:val="28"/>
          <w:szCs w:val="28"/>
        </w:rPr>
        <w:t>дунай</w:t>
      </w:r>
      <w:proofErr w:type="spellEnd"/>
      <w:r w:rsidRPr="00806109">
        <w:rPr>
          <w:sz w:val="28"/>
          <w:szCs w:val="28"/>
        </w:rPr>
        <w:t>»</w:t>
      </w:r>
    </w:p>
    <w:p w:rsidR="006C23AB" w:rsidRPr="00806109" w:rsidRDefault="006C23AB" w:rsidP="00806109">
      <w:pPr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Второй класс.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Дальнейшее совершенствование приобретенных знаний, игровых движений на более сложном музыкальном материале. Работа над техническим материалом направлена на гармоничное развитие всех пальцев, их независимость и эластичность в естественных для них условиях.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Из учебных задач главными являются знакомство с полифонией, с анализом произведений (лад, тональность, характер и др.).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6109">
        <w:rPr>
          <w:sz w:val="28"/>
          <w:szCs w:val="28"/>
        </w:rPr>
        <w:t>Вводятся различные понятия: динамика, кульминация, художественный образ,  триоль, синкопа, различные термины.</w:t>
      </w:r>
      <w:proofErr w:type="gramEnd"/>
      <w:r w:rsidRPr="00806109">
        <w:rPr>
          <w:sz w:val="28"/>
          <w:szCs w:val="28"/>
        </w:rPr>
        <w:t xml:space="preserve"> Также можно начать работу над ансамблем.</w:t>
      </w:r>
    </w:p>
    <w:p w:rsidR="0036590B" w:rsidRPr="00806109" w:rsidRDefault="00EB37F6" w:rsidP="008061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За год учащийся играет гаммы «До», «Соль», «Ре» мажор двумя руками, «Ля», «Ми», «Си» минор правой рукой (виды минора) короткие арпеджио в пройденных тональностях правой рукой, а также 2-3 этюда на различные виды техники, 2-3 произведения с элементами полифонии, 7-8 пьес различного характера.</w:t>
      </w:r>
    </w:p>
    <w:p w:rsidR="00EB37F6" w:rsidRPr="00806109" w:rsidRDefault="00EB37F6" w:rsidP="00806109">
      <w:pPr>
        <w:spacing w:line="360" w:lineRule="auto"/>
        <w:ind w:firstLine="360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За год учащийся должен исполнить:</w:t>
      </w:r>
    </w:p>
    <w:tbl>
      <w:tblPr>
        <w:tblW w:w="0" w:type="auto"/>
        <w:tblLayout w:type="fixed"/>
        <w:tblLook w:val="04A0"/>
      </w:tblPr>
      <w:tblGrid>
        <w:gridCol w:w="4768"/>
        <w:gridCol w:w="4802"/>
      </w:tblGrid>
      <w:tr w:rsidR="00EB37F6" w:rsidRPr="00806109" w:rsidTr="008C3679">
        <w:trPr>
          <w:cantSplit/>
          <w:trHeight w:val="362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1 полугодие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2 полугодие</w:t>
            </w:r>
          </w:p>
        </w:tc>
      </w:tr>
      <w:tr w:rsidR="00EB37F6" w:rsidRPr="00806109" w:rsidTr="00EB37F6">
        <w:trPr>
          <w:cantSplit/>
          <w:trHeight w:val="1359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9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 xml:space="preserve"> технический зачет (диезные мажорные, минорные гаммы, этюд, чт</w:t>
            </w:r>
            <w:proofErr w:type="gramStart"/>
            <w:r w:rsidRPr="00806109">
              <w:rPr>
                <w:sz w:val="28"/>
                <w:szCs w:val="28"/>
              </w:rPr>
              <w:t>.с</w:t>
            </w:r>
            <w:proofErr w:type="gramEnd"/>
            <w:r w:rsidRPr="00806109">
              <w:rPr>
                <w:sz w:val="28"/>
                <w:szCs w:val="28"/>
              </w:rPr>
              <w:t xml:space="preserve"> листа)</w:t>
            </w:r>
            <w:r w:rsidR="008C3679" w:rsidRPr="00806109">
              <w:rPr>
                <w:sz w:val="28"/>
                <w:szCs w:val="28"/>
              </w:rPr>
              <w:t>;</w:t>
            </w:r>
          </w:p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зачет (пьеса с элементами полифонии, обработка народной песни).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679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 xml:space="preserve"> технический зачет (бемольные гаммы, этюд, чт. с листа)</w:t>
            </w:r>
            <w:r w:rsidR="008C3679" w:rsidRPr="00806109">
              <w:rPr>
                <w:sz w:val="28"/>
                <w:szCs w:val="28"/>
              </w:rPr>
              <w:t>;</w:t>
            </w:r>
          </w:p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зачет  2 разнохарактерные пьесы</w:t>
            </w:r>
            <w:r w:rsidR="008C3679" w:rsidRPr="00806109">
              <w:rPr>
                <w:sz w:val="28"/>
                <w:szCs w:val="28"/>
              </w:rPr>
              <w:t>;</w:t>
            </w:r>
            <w:r w:rsidRPr="00806109">
              <w:rPr>
                <w:sz w:val="28"/>
                <w:szCs w:val="28"/>
              </w:rPr>
              <w:t xml:space="preserve"> переводной экзамен (</w:t>
            </w:r>
            <w:r w:rsidR="008C3679" w:rsidRPr="00806109">
              <w:rPr>
                <w:bCs/>
                <w:iCs/>
                <w:sz w:val="28"/>
                <w:szCs w:val="28"/>
              </w:rPr>
              <w:t>п</w:t>
            </w:r>
            <w:r w:rsidRPr="00806109">
              <w:rPr>
                <w:bCs/>
                <w:iCs/>
                <w:sz w:val="28"/>
                <w:szCs w:val="28"/>
              </w:rPr>
              <w:t>ьеса с элементами полифонии, обработка народной мелодии, песни, танца или оригинальное произведение)</w:t>
            </w:r>
            <w:r w:rsidR="008C3679" w:rsidRPr="00806109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CB02A5" w:rsidRDefault="00CB02A5" w:rsidP="00806109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CB02A5" w:rsidRDefault="00CB02A5" w:rsidP="00806109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EB37F6" w:rsidRPr="00806109" w:rsidRDefault="00EB37F6" w:rsidP="00806109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806109">
        <w:rPr>
          <w:b/>
          <w:bCs/>
          <w:iCs/>
          <w:sz w:val="28"/>
          <w:szCs w:val="28"/>
        </w:rPr>
        <w:t>Примерный репертуарный список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Этюды</w:t>
      </w:r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Беренс</w:t>
      </w:r>
      <w:proofErr w:type="spellEnd"/>
      <w:r w:rsidRPr="00806109">
        <w:rPr>
          <w:color w:val="333333"/>
          <w:sz w:val="28"/>
          <w:szCs w:val="28"/>
        </w:rPr>
        <w:t xml:space="preserve"> Г.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Вольфарт</w:t>
      </w:r>
      <w:proofErr w:type="spellEnd"/>
      <w:r w:rsidRPr="00806109">
        <w:rPr>
          <w:color w:val="333333"/>
          <w:sz w:val="28"/>
          <w:szCs w:val="28"/>
        </w:rPr>
        <w:t xml:space="preserve"> Г. Этюд Фа мажор</w:t>
      </w:r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Гаврилов Л. Этюд До </w:t>
      </w:r>
      <w:proofErr w:type="spellStart"/>
      <w:r w:rsidRPr="00806109">
        <w:rPr>
          <w:color w:val="333333"/>
          <w:sz w:val="28"/>
          <w:szCs w:val="28"/>
        </w:rPr>
        <w:t>мадор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Гурлит</w:t>
      </w:r>
      <w:proofErr w:type="spellEnd"/>
      <w:r w:rsidRPr="00806109">
        <w:rPr>
          <w:color w:val="333333"/>
          <w:sz w:val="28"/>
          <w:szCs w:val="28"/>
        </w:rPr>
        <w:t xml:space="preserve"> К.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Жилинский</w:t>
      </w:r>
      <w:proofErr w:type="spellEnd"/>
      <w:r w:rsidRPr="00806109">
        <w:rPr>
          <w:color w:val="333333"/>
          <w:sz w:val="28"/>
          <w:szCs w:val="28"/>
        </w:rPr>
        <w:t xml:space="preserve"> А.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Лешгорн</w:t>
      </w:r>
      <w:proofErr w:type="spellEnd"/>
      <w:r w:rsidRPr="00806109">
        <w:rPr>
          <w:color w:val="333333"/>
          <w:sz w:val="28"/>
          <w:szCs w:val="28"/>
        </w:rPr>
        <w:t xml:space="preserve"> А.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Слонов Ю. Этюд ля минор</w:t>
      </w:r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Черни К. Этюды: </w:t>
      </w:r>
      <w:proofErr w:type="spellStart"/>
      <w:r w:rsidRPr="00806109">
        <w:rPr>
          <w:color w:val="333333"/>
          <w:sz w:val="28"/>
          <w:szCs w:val="28"/>
        </w:rPr>
        <w:t>Домажор</w:t>
      </w:r>
      <w:proofErr w:type="spellEnd"/>
      <w:r w:rsidRPr="00806109">
        <w:rPr>
          <w:color w:val="333333"/>
          <w:sz w:val="28"/>
          <w:szCs w:val="28"/>
        </w:rPr>
        <w:t>, Фа мажор, Соль мажор</w:t>
      </w:r>
    </w:p>
    <w:p w:rsidR="00EB37F6" w:rsidRPr="00806109" w:rsidRDefault="00EB37F6" w:rsidP="00806109">
      <w:pPr>
        <w:pStyle w:val="18"/>
        <w:numPr>
          <w:ilvl w:val="0"/>
          <w:numId w:val="20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Шитте</w:t>
      </w:r>
      <w:proofErr w:type="spellEnd"/>
      <w:r w:rsidRPr="00806109">
        <w:rPr>
          <w:color w:val="333333"/>
          <w:sz w:val="28"/>
          <w:szCs w:val="28"/>
        </w:rPr>
        <w:t xml:space="preserve"> Л. Этюд 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Обработки народных песен и танцев</w:t>
      </w:r>
    </w:p>
    <w:p w:rsidR="00EB37F6" w:rsidRPr="00806109" w:rsidRDefault="00EB37F6" w:rsidP="00806109">
      <w:pPr>
        <w:pStyle w:val="18"/>
        <w:numPr>
          <w:ilvl w:val="0"/>
          <w:numId w:val="2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Белорусский народный танец « </w:t>
      </w:r>
      <w:proofErr w:type="spellStart"/>
      <w:r w:rsidRPr="00806109">
        <w:rPr>
          <w:color w:val="333333"/>
          <w:sz w:val="28"/>
          <w:szCs w:val="28"/>
        </w:rPr>
        <w:t>Микита</w:t>
      </w:r>
      <w:proofErr w:type="spellEnd"/>
      <w:r w:rsidRPr="00806109">
        <w:rPr>
          <w:color w:val="333333"/>
          <w:sz w:val="28"/>
          <w:szCs w:val="28"/>
        </w:rPr>
        <w:t>»</w:t>
      </w:r>
    </w:p>
    <w:p w:rsidR="00EB37F6" w:rsidRPr="00806109" w:rsidRDefault="00EB37F6" w:rsidP="00806109">
      <w:pPr>
        <w:pStyle w:val="18"/>
        <w:numPr>
          <w:ilvl w:val="0"/>
          <w:numId w:val="2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Латышская народная песня « </w:t>
      </w:r>
      <w:proofErr w:type="spellStart"/>
      <w:r w:rsidRPr="00806109">
        <w:rPr>
          <w:color w:val="333333"/>
          <w:sz w:val="28"/>
          <w:szCs w:val="28"/>
        </w:rPr>
        <w:t>Кукушечка</w:t>
      </w:r>
      <w:proofErr w:type="spellEnd"/>
      <w:r w:rsidRPr="00806109">
        <w:rPr>
          <w:color w:val="333333"/>
          <w:sz w:val="28"/>
          <w:szCs w:val="28"/>
        </w:rPr>
        <w:t>»</w:t>
      </w:r>
    </w:p>
    <w:p w:rsidR="00EB37F6" w:rsidRPr="00806109" w:rsidRDefault="00EB37F6" w:rsidP="00806109">
      <w:pPr>
        <w:pStyle w:val="18"/>
        <w:numPr>
          <w:ilvl w:val="0"/>
          <w:numId w:val="2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Польская народная песня « Весёлый сапожник»</w:t>
      </w:r>
    </w:p>
    <w:p w:rsidR="00EB37F6" w:rsidRPr="00806109" w:rsidRDefault="00EB37F6" w:rsidP="00806109">
      <w:pPr>
        <w:pStyle w:val="18"/>
        <w:numPr>
          <w:ilvl w:val="0"/>
          <w:numId w:val="2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Польский народный танец « Маленький краковяк»</w:t>
      </w:r>
    </w:p>
    <w:p w:rsidR="00EB37F6" w:rsidRPr="00806109" w:rsidRDefault="00EB37F6" w:rsidP="00806109">
      <w:pPr>
        <w:pStyle w:val="18"/>
        <w:numPr>
          <w:ilvl w:val="0"/>
          <w:numId w:val="2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Русские народные песни: « Ах ты, канава», 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« Белолица, круглолица», « Осень»,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« На улице дождь, дождь», « Все мы песни перепели», 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« Я </w:t>
      </w:r>
      <w:proofErr w:type="gramStart"/>
      <w:r w:rsidRPr="00806109">
        <w:rPr>
          <w:color w:val="333333"/>
          <w:sz w:val="28"/>
          <w:szCs w:val="28"/>
        </w:rPr>
        <w:t>пойду ли молоденька</w:t>
      </w:r>
      <w:proofErr w:type="gramEnd"/>
      <w:r w:rsidRPr="00806109">
        <w:rPr>
          <w:color w:val="333333"/>
          <w:sz w:val="28"/>
          <w:szCs w:val="28"/>
        </w:rPr>
        <w:t xml:space="preserve">» « Ты, </w:t>
      </w:r>
      <w:proofErr w:type="spellStart"/>
      <w:r w:rsidRPr="00806109">
        <w:rPr>
          <w:color w:val="333333"/>
          <w:sz w:val="28"/>
          <w:szCs w:val="28"/>
        </w:rPr>
        <w:t>кукушечка</w:t>
      </w:r>
      <w:proofErr w:type="spellEnd"/>
      <w:r w:rsidRPr="00806109">
        <w:rPr>
          <w:color w:val="333333"/>
          <w:sz w:val="28"/>
          <w:szCs w:val="28"/>
        </w:rPr>
        <w:t xml:space="preserve"> лесная»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русских композиторов</w:t>
      </w:r>
    </w:p>
    <w:p w:rsidR="00EB37F6" w:rsidRPr="00806109" w:rsidRDefault="00EB37F6" w:rsidP="00806109">
      <w:pPr>
        <w:pStyle w:val="18"/>
        <w:numPr>
          <w:ilvl w:val="0"/>
          <w:numId w:val="2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Жаворонок</w:t>
      </w:r>
    </w:p>
    <w:p w:rsidR="00EB37F6" w:rsidRPr="00806109" w:rsidRDefault="00EB37F6" w:rsidP="00806109">
      <w:pPr>
        <w:pStyle w:val="18"/>
        <w:numPr>
          <w:ilvl w:val="0"/>
          <w:numId w:val="2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Гурилёв</w:t>
      </w:r>
      <w:proofErr w:type="spellEnd"/>
      <w:r w:rsidRPr="00806109">
        <w:rPr>
          <w:color w:val="333333"/>
          <w:sz w:val="28"/>
          <w:szCs w:val="28"/>
        </w:rPr>
        <w:t xml:space="preserve"> А. Песенка</w:t>
      </w:r>
    </w:p>
    <w:p w:rsidR="00EB37F6" w:rsidRPr="00806109" w:rsidRDefault="00EB37F6" w:rsidP="00806109">
      <w:pPr>
        <w:pStyle w:val="18"/>
        <w:numPr>
          <w:ilvl w:val="0"/>
          <w:numId w:val="2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Римский – Корсаков Н.Ладушки</w:t>
      </w:r>
    </w:p>
    <w:p w:rsidR="00EB37F6" w:rsidRPr="00806109" w:rsidRDefault="00EB37F6" w:rsidP="00806109">
      <w:pPr>
        <w:pStyle w:val="18"/>
        <w:numPr>
          <w:ilvl w:val="0"/>
          <w:numId w:val="22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Гречанинов А. Песенка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 Произведения зарубежных композиторов</w:t>
      </w:r>
    </w:p>
    <w:p w:rsidR="00EB37F6" w:rsidRPr="00806109" w:rsidRDefault="00EB37F6" w:rsidP="00806109">
      <w:pPr>
        <w:pStyle w:val="18"/>
        <w:numPr>
          <w:ilvl w:val="0"/>
          <w:numId w:val="2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Бетховен Л. Экосез</w:t>
      </w:r>
    </w:p>
    <w:p w:rsidR="00EB37F6" w:rsidRPr="00806109" w:rsidRDefault="00EB37F6" w:rsidP="00806109">
      <w:pPr>
        <w:pStyle w:val="18"/>
        <w:numPr>
          <w:ilvl w:val="0"/>
          <w:numId w:val="2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Брамс И. Колыбельная</w:t>
      </w:r>
    </w:p>
    <w:p w:rsidR="00EB37F6" w:rsidRPr="00806109" w:rsidRDefault="00EB37F6" w:rsidP="00806109">
      <w:pPr>
        <w:pStyle w:val="18"/>
        <w:numPr>
          <w:ilvl w:val="0"/>
          <w:numId w:val="2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lastRenderedPageBreak/>
        <w:t>Люлли</w:t>
      </w:r>
      <w:proofErr w:type="spellEnd"/>
      <w:r w:rsidRPr="00806109">
        <w:rPr>
          <w:color w:val="333333"/>
          <w:sz w:val="28"/>
          <w:szCs w:val="28"/>
        </w:rPr>
        <w:t xml:space="preserve"> Ж. Песенка</w:t>
      </w:r>
    </w:p>
    <w:p w:rsidR="00EB37F6" w:rsidRPr="00806109" w:rsidRDefault="00EB37F6" w:rsidP="00806109">
      <w:pPr>
        <w:pStyle w:val="18"/>
        <w:numPr>
          <w:ilvl w:val="0"/>
          <w:numId w:val="2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Моцарт В. Волынка</w:t>
      </w:r>
    </w:p>
    <w:p w:rsidR="00EB37F6" w:rsidRPr="00806109" w:rsidRDefault="00EB37F6" w:rsidP="00806109">
      <w:pPr>
        <w:pStyle w:val="18"/>
        <w:numPr>
          <w:ilvl w:val="0"/>
          <w:numId w:val="2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Мейер В. Полька</w:t>
      </w:r>
    </w:p>
    <w:p w:rsidR="00EB37F6" w:rsidRPr="00806109" w:rsidRDefault="00EB37F6" w:rsidP="00806109">
      <w:pPr>
        <w:pStyle w:val="18"/>
        <w:numPr>
          <w:ilvl w:val="0"/>
          <w:numId w:val="2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Тюрк</w:t>
      </w:r>
      <w:proofErr w:type="spellEnd"/>
      <w:r w:rsidRPr="00806109">
        <w:rPr>
          <w:color w:val="333333"/>
          <w:sz w:val="28"/>
          <w:szCs w:val="28"/>
        </w:rPr>
        <w:t xml:space="preserve"> Д. Маленький вальс</w:t>
      </w:r>
    </w:p>
    <w:p w:rsidR="00EB37F6" w:rsidRPr="00806109" w:rsidRDefault="00EB37F6" w:rsidP="00806109">
      <w:pPr>
        <w:pStyle w:val="18"/>
        <w:numPr>
          <w:ilvl w:val="0"/>
          <w:numId w:val="23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Филипп И. Колыбельная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Произведения отечественных композиторов </w:t>
      </w:r>
      <w:r w:rsidRPr="00806109">
        <w:rPr>
          <w:b/>
          <w:color w:val="333333"/>
          <w:sz w:val="28"/>
          <w:szCs w:val="28"/>
          <w:lang w:val="en-US"/>
        </w:rPr>
        <w:t>XX</w:t>
      </w:r>
      <w:r w:rsidRPr="00806109">
        <w:rPr>
          <w:b/>
          <w:color w:val="333333"/>
          <w:sz w:val="28"/>
          <w:szCs w:val="28"/>
        </w:rPr>
        <w:t xml:space="preserve"> века 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Александров А. « К нам гости пришли»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Бекман</w:t>
      </w:r>
      <w:proofErr w:type="spellEnd"/>
      <w:r w:rsidRPr="00806109">
        <w:rPr>
          <w:color w:val="333333"/>
          <w:sz w:val="28"/>
          <w:szCs w:val="28"/>
        </w:rPr>
        <w:t xml:space="preserve"> Л. Ёлочка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Гедике</w:t>
      </w:r>
      <w:proofErr w:type="spellEnd"/>
      <w:r w:rsidRPr="00806109">
        <w:rPr>
          <w:color w:val="333333"/>
          <w:sz w:val="28"/>
          <w:szCs w:val="28"/>
        </w:rPr>
        <w:t xml:space="preserve"> А. Плясовая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Дунаевский И. Колыбельная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Жилинский</w:t>
      </w:r>
      <w:proofErr w:type="spellEnd"/>
      <w:r w:rsidRPr="00806109">
        <w:rPr>
          <w:color w:val="333333"/>
          <w:sz w:val="28"/>
          <w:szCs w:val="28"/>
        </w:rPr>
        <w:t xml:space="preserve"> А. Танец  Детская полька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Книппер</w:t>
      </w:r>
      <w:proofErr w:type="spellEnd"/>
      <w:r w:rsidRPr="00806109">
        <w:rPr>
          <w:color w:val="333333"/>
          <w:sz w:val="28"/>
          <w:szCs w:val="28"/>
        </w:rPr>
        <w:t xml:space="preserve"> Л. Полюшко – поле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Красев</w:t>
      </w:r>
      <w:proofErr w:type="spellEnd"/>
      <w:r w:rsidRPr="00806109">
        <w:rPr>
          <w:color w:val="333333"/>
          <w:sz w:val="28"/>
          <w:szCs w:val="28"/>
        </w:rPr>
        <w:t xml:space="preserve"> М. Игра с мячом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Левидова</w:t>
      </w:r>
      <w:proofErr w:type="spellEnd"/>
      <w:r w:rsidRPr="00806109">
        <w:rPr>
          <w:color w:val="333333"/>
          <w:sz w:val="28"/>
          <w:szCs w:val="28"/>
        </w:rPr>
        <w:t xml:space="preserve"> Д. Песня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Слонов Ю. Песня    Разговор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Чайкин Н. Серенада</w:t>
      </w:r>
    </w:p>
    <w:p w:rsidR="00EB37F6" w:rsidRPr="00806109" w:rsidRDefault="00EB37F6" w:rsidP="00806109">
      <w:pPr>
        <w:pStyle w:val="18"/>
        <w:numPr>
          <w:ilvl w:val="0"/>
          <w:numId w:val="24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Шостакович Д. Марш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Полифонические произведения</w:t>
      </w:r>
    </w:p>
    <w:p w:rsidR="00EB37F6" w:rsidRPr="00806109" w:rsidRDefault="00EB37F6" w:rsidP="00806109">
      <w:pPr>
        <w:pStyle w:val="18"/>
        <w:numPr>
          <w:ilvl w:val="0"/>
          <w:numId w:val="2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Аглинцова</w:t>
      </w:r>
      <w:proofErr w:type="spellEnd"/>
      <w:r w:rsidRPr="00806109">
        <w:rPr>
          <w:color w:val="333333"/>
          <w:sz w:val="28"/>
          <w:szCs w:val="28"/>
        </w:rPr>
        <w:t xml:space="preserve"> А. Русская песня</w:t>
      </w:r>
    </w:p>
    <w:p w:rsidR="00EB37F6" w:rsidRPr="00806109" w:rsidRDefault="00EB37F6" w:rsidP="00806109">
      <w:pPr>
        <w:pStyle w:val="18"/>
        <w:numPr>
          <w:ilvl w:val="0"/>
          <w:numId w:val="2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Арман</w:t>
      </w:r>
      <w:proofErr w:type="spellEnd"/>
      <w:r w:rsidRPr="00806109">
        <w:rPr>
          <w:color w:val="333333"/>
          <w:sz w:val="28"/>
          <w:szCs w:val="28"/>
        </w:rPr>
        <w:t xml:space="preserve"> Ж. Пьеса</w:t>
      </w:r>
    </w:p>
    <w:p w:rsidR="00EB37F6" w:rsidRPr="00806109" w:rsidRDefault="00EB37F6" w:rsidP="00806109">
      <w:pPr>
        <w:pStyle w:val="18"/>
        <w:numPr>
          <w:ilvl w:val="0"/>
          <w:numId w:val="2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Воков</w:t>
      </w:r>
      <w:proofErr w:type="spellEnd"/>
      <w:r w:rsidRPr="00806109">
        <w:rPr>
          <w:color w:val="333333"/>
          <w:sz w:val="28"/>
          <w:szCs w:val="28"/>
        </w:rPr>
        <w:t xml:space="preserve"> В. Напев</w:t>
      </w:r>
    </w:p>
    <w:p w:rsidR="00EB37F6" w:rsidRPr="00806109" w:rsidRDefault="00EB37F6" w:rsidP="00806109">
      <w:pPr>
        <w:pStyle w:val="18"/>
        <w:numPr>
          <w:ilvl w:val="0"/>
          <w:numId w:val="2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Гардорф</w:t>
      </w:r>
      <w:proofErr w:type="spellEnd"/>
      <w:r w:rsidRPr="00806109">
        <w:rPr>
          <w:color w:val="333333"/>
          <w:sz w:val="28"/>
          <w:szCs w:val="28"/>
        </w:rPr>
        <w:t xml:space="preserve"> К. Пьеса</w:t>
      </w:r>
    </w:p>
    <w:p w:rsidR="00EB37F6" w:rsidRPr="00806109" w:rsidRDefault="00EB37F6" w:rsidP="00806109">
      <w:pPr>
        <w:pStyle w:val="18"/>
        <w:numPr>
          <w:ilvl w:val="0"/>
          <w:numId w:val="2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Кранц</w:t>
      </w:r>
      <w:proofErr w:type="spellEnd"/>
      <w:r w:rsidRPr="00806109">
        <w:rPr>
          <w:color w:val="333333"/>
          <w:sz w:val="28"/>
          <w:szCs w:val="28"/>
        </w:rPr>
        <w:t xml:space="preserve"> А. Кукушка в лесу</w:t>
      </w:r>
    </w:p>
    <w:p w:rsidR="00EB37F6" w:rsidRPr="00806109" w:rsidRDefault="00EB37F6" w:rsidP="00806109">
      <w:pPr>
        <w:pStyle w:val="18"/>
        <w:numPr>
          <w:ilvl w:val="0"/>
          <w:numId w:val="2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Панкин М. Пьеса</w:t>
      </w:r>
    </w:p>
    <w:p w:rsidR="00EB37F6" w:rsidRPr="00806109" w:rsidRDefault="00EB37F6" w:rsidP="00806109">
      <w:pPr>
        <w:pStyle w:val="18"/>
        <w:numPr>
          <w:ilvl w:val="0"/>
          <w:numId w:val="25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Слонов Ю. Просто так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Ансамбли</w:t>
      </w:r>
    </w:p>
    <w:p w:rsidR="00EB37F6" w:rsidRPr="00806109" w:rsidRDefault="00EB37F6" w:rsidP="00806109">
      <w:pPr>
        <w:pStyle w:val="18"/>
        <w:numPr>
          <w:ilvl w:val="0"/>
          <w:numId w:val="2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Кабалевский</w:t>
      </w:r>
      <w:proofErr w:type="spellEnd"/>
      <w:r w:rsidRPr="00806109">
        <w:rPr>
          <w:color w:val="333333"/>
          <w:sz w:val="28"/>
          <w:szCs w:val="28"/>
        </w:rPr>
        <w:t xml:space="preserve"> Д. Весёлый наигрыш Песенка</w:t>
      </w:r>
    </w:p>
    <w:p w:rsidR="00EB37F6" w:rsidRPr="00806109" w:rsidRDefault="00EB37F6" w:rsidP="00806109">
      <w:pPr>
        <w:pStyle w:val="18"/>
        <w:numPr>
          <w:ilvl w:val="0"/>
          <w:numId w:val="2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Лысенко Н. « На горе, горе»</w:t>
      </w:r>
    </w:p>
    <w:p w:rsidR="00EB37F6" w:rsidRPr="00806109" w:rsidRDefault="00EB37F6" w:rsidP="00806109">
      <w:pPr>
        <w:pStyle w:val="18"/>
        <w:numPr>
          <w:ilvl w:val="0"/>
          <w:numId w:val="2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« Воробышек, воробей»</w:t>
      </w:r>
    </w:p>
    <w:p w:rsidR="008C3679" w:rsidRPr="00806109" w:rsidRDefault="00EB37F6" w:rsidP="00806109">
      <w:pPr>
        <w:pStyle w:val="18"/>
        <w:numPr>
          <w:ilvl w:val="0"/>
          <w:numId w:val="26"/>
        </w:numPr>
        <w:tabs>
          <w:tab w:val="left" w:pos="360"/>
        </w:tabs>
        <w:spacing w:line="360" w:lineRule="auto"/>
        <w:ind w:left="0"/>
        <w:jc w:val="both"/>
        <w:rPr>
          <w:b/>
          <w:bCs/>
          <w:iCs/>
          <w:sz w:val="28"/>
          <w:szCs w:val="28"/>
        </w:rPr>
      </w:pPr>
      <w:r w:rsidRPr="00806109">
        <w:rPr>
          <w:color w:val="333333"/>
          <w:sz w:val="28"/>
          <w:szCs w:val="28"/>
        </w:rPr>
        <w:lastRenderedPageBreak/>
        <w:t>Шуберт Ф. Экосез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b/>
          <w:bCs/>
          <w:iCs/>
          <w:sz w:val="28"/>
          <w:szCs w:val="28"/>
        </w:rPr>
        <w:t>Примерные экзаменационные программы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1 вариант</w:t>
      </w:r>
    </w:p>
    <w:p w:rsidR="00EB37F6" w:rsidRPr="00806109" w:rsidRDefault="00EB37F6" w:rsidP="00806109">
      <w:pPr>
        <w:pStyle w:val="18"/>
        <w:numPr>
          <w:ilvl w:val="0"/>
          <w:numId w:val="27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Телеман</w:t>
      </w:r>
      <w:proofErr w:type="spellEnd"/>
      <w:r w:rsidRPr="00806109">
        <w:rPr>
          <w:sz w:val="28"/>
          <w:szCs w:val="28"/>
        </w:rPr>
        <w:t>. Гавот До-мажор</w:t>
      </w:r>
    </w:p>
    <w:p w:rsidR="00EB37F6" w:rsidRPr="00806109" w:rsidRDefault="00EB37F6" w:rsidP="00806109">
      <w:pPr>
        <w:pStyle w:val="18"/>
        <w:numPr>
          <w:ilvl w:val="0"/>
          <w:numId w:val="27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Русская народная песня «</w:t>
      </w:r>
      <w:proofErr w:type="gramStart"/>
      <w:r w:rsidRPr="00806109">
        <w:rPr>
          <w:sz w:val="28"/>
          <w:szCs w:val="28"/>
        </w:rPr>
        <w:t>Со</w:t>
      </w:r>
      <w:proofErr w:type="gramEnd"/>
      <w:r w:rsidRPr="00806109">
        <w:rPr>
          <w:sz w:val="28"/>
          <w:szCs w:val="28"/>
        </w:rPr>
        <w:t xml:space="preserve"> вьюном я хожу».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2вариант</w:t>
      </w:r>
    </w:p>
    <w:p w:rsidR="00EB37F6" w:rsidRPr="00806109" w:rsidRDefault="00EB37F6" w:rsidP="00806109">
      <w:pPr>
        <w:pStyle w:val="18"/>
        <w:numPr>
          <w:ilvl w:val="0"/>
          <w:numId w:val="28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Самойлов «Полифоническая миниатюра №2»</w:t>
      </w:r>
    </w:p>
    <w:p w:rsidR="00EB37F6" w:rsidRPr="00806109" w:rsidRDefault="00EB37F6" w:rsidP="00806109">
      <w:pPr>
        <w:pStyle w:val="18"/>
        <w:numPr>
          <w:ilvl w:val="0"/>
          <w:numId w:val="28"/>
        </w:numPr>
        <w:tabs>
          <w:tab w:val="left" w:pos="360"/>
        </w:tabs>
        <w:spacing w:line="360" w:lineRule="auto"/>
        <w:ind w:left="0"/>
        <w:jc w:val="both"/>
        <w:rPr>
          <w:b/>
          <w:bCs/>
          <w:iCs/>
          <w:sz w:val="28"/>
          <w:szCs w:val="28"/>
        </w:rPr>
      </w:pPr>
      <w:proofErr w:type="spellStart"/>
      <w:r w:rsidRPr="00806109">
        <w:rPr>
          <w:sz w:val="28"/>
          <w:szCs w:val="28"/>
        </w:rPr>
        <w:t>Бонаков</w:t>
      </w:r>
      <w:proofErr w:type="spellEnd"/>
      <w:r w:rsidRPr="00806109">
        <w:rPr>
          <w:sz w:val="28"/>
          <w:szCs w:val="28"/>
        </w:rPr>
        <w:t xml:space="preserve"> В. Маленькая полька</w:t>
      </w:r>
    </w:p>
    <w:p w:rsidR="00EB37F6" w:rsidRPr="00806109" w:rsidRDefault="00EB37F6" w:rsidP="00806109">
      <w:pPr>
        <w:spacing w:line="360" w:lineRule="auto"/>
        <w:jc w:val="both"/>
        <w:rPr>
          <w:bCs/>
          <w:iCs/>
          <w:sz w:val="28"/>
          <w:szCs w:val="28"/>
        </w:rPr>
      </w:pPr>
      <w:r w:rsidRPr="00806109">
        <w:rPr>
          <w:b/>
          <w:bCs/>
          <w:iCs/>
          <w:sz w:val="28"/>
          <w:szCs w:val="28"/>
        </w:rPr>
        <w:t>3 вариант</w:t>
      </w:r>
    </w:p>
    <w:p w:rsidR="00EB37F6" w:rsidRPr="00806109" w:rsidRDefault="00EB37F6" w:rsidP="00806109">
      <w:pPr>
        <w:pStyle w:val="18"/>
        <w:numPr>
          <w:ilvl w:val="0"/>
          <w:numId w:val="29"/>
        </w:numPr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06109">
        <w:rPr>
          <w:bCs/>
          <w:iCs/>
          <w:sz w:val="28"/>
          <w:szCs w:val="28"/>
        </w:rPr>
        <w:t>Моцарт. Менуэт ре-минор</w:t>
      </w:r>
    </w:p>
    <w:p w:rsidR="008C3679" w:rsidRPr="00806109" w:rsidRDefault="00EB37F6" w:rsidP="00806109">
      <w:pPr>
        <w:pStyle w:val="18"/>
        <w:numPr>
          <w:ilvl w:val="0"/>
          <w:numId w:val="29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bCs/>
          <w:iCs/>
          <w:sz w:val="28"/>
          <w:szCs w:val="28"/>
        </w:rPr>
        <w:t xml:space="preserve">Русская народная песня «Ой, полным полна коробушка» обр. </w:t>
      </w:r>
      <w:proofErr w:type="gramStart"/>
      <w:r w:rsidRPr="00806109">
        <w:rPr>
          <w:bCs/>
          <w:iCs/>
          <w:sz w:val="28"/>
          <w:szCs w:val="28"/>
        </w:rPr>
        <w:t>Ю</w:t>
      </w:r>
      <w:proofErr w:type="gramEnd"/>
      <w:r w:rsidRPr="00806109">
        <w:rPr>
          <w:bCs/>
          <w:iCs/>
          <w:sz w:val="28"/>
          <w:szCs w:val="28"/>
        </w:rPr>
        <w:t xml:space="preserve"> Соловьев.</w:t>
      </w:r>
    </w:p>
    <w:p w:rsidR="00F374EF" w:rsidRPr="00806109" w:rsidRDefault="00F374EF" w:rsidP="00806109">
      <w:pPr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6C23AB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Третий</w:t>
      </w:r>
      <w:r w:rsidR="00F354DB" w:rsidRPr="00806109">
        <w:rPr>
          <w:b/>
          <w:sz w:val="28"/>
          <w:szCs w:val="28"/>
        </w:rPr>
        <w:t>, четвертый</w:t>
      </w:r>
      <w:r w:rsidR="00EB37F6" w:rsidRPr="00806109">
        <w:rPr>
          <w:b/>
          <w:sz w:val="28"/>
          <w:szCs w:val="28"/>
        </w:rPr>
        <w:t xml:space="preserve"> класс.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Разбирая с учащимся различные произведения, следует обобщать и систематизировать ранее накопленные знания и объяснять на примере изучаемой пьесы ранее не встречавшиеся средства музыкальной выразительности. Дать такие понятия как форма (период, простые </w:t>
      </w:r>
      <w:proofErr w:type="spellStart"/>
      <w:proofErr w:type="gramStart"/>
      <w:r w:rsidRPr="00806109">
        <w:rPr>
          <w:sz w:val="28"/>
          <w:szCs w:val="28"/>
        </w:rPr>
        <w:t>двух-трехчастные</w:t>
      </w:r>
      <w:proofErr w:type="spellEnd"/>
      <w:proofErr w:type="gramEnd"/>
      <w:r w:rsidRPr="00806109">
        <w:rPr>
          <w:sz w:val="28"/>
          <w:szCs w:val="28"/>
        </w:rPr>
        <w:t xml:space="preserve"> формы, вариационные), сложные и переменные размеры.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По прежнему совершенствовать игровые движения, развивать технику, воспитывать штриховую и артикуляционную культуру, эмоционально-образное восприятие музыки.</w:t>
      </w:r>
    </w:p>
    <w:p w:rsidR="001E54C7" w:rsidRPr="00806109" w:rsidRDefault="00EB37F6" w:rsidP="008061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За год учащийся должен пройти гаммы мажорные до 3х знаков в ключе двумя руками различными штрихами в две октавы, минорные до двух знаков в ключе двумя руками в две октавы гармонический  мелодический вид, также 2-3 этюда на различные виды техники, 1-2 произведения полифонического склада, 6-8 разнохарактерных пьес, чтение с листа.</w:t>
      </w:r>
    </w:p>
    <w:p w:rsidR="00EB37F6" w:rsidRPr="00806109" w:rsidRDefault="00EB37F6" w:rsidP="00806109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За учебный год учащийся должен исполнить:</w:t>
      </w:r>
    </w:p>
    <w:tbl>
      <w:tblPr>
        <w:tblW w:w="0" w:type="auto"/>
        <w:tblLayout w:type="fixed"/>
        <w:tblLook w:val="04A0"/>
      </w:tblPr>
      <w:tblGrid>
        <w:gridCol w:w="4768"/>
        <w:gridCol w:w="4802"/>
      </w:tblGrid>
      <w:tr w:rsidR="00EB37F6" w:rsidRPr="00806109" w:rsidTr="00213D05">
        <w:trPr>
          <w:cantSplit/>
          <w:trHeight w:val="355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06109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b/>
                <w:sz w:val="28"/>
                <w:szCs w:val="28"/>
              </w:rPr>
              <w:t>2 полугодие</w:t>
            </w:r>
          </w:p>
        </w:tc>
      </w:tr>
      <w:tr w:rsidR="00EB37F6" w:rsidRPr="00806109" w:rsidTr="00EB37F6">
        <w:trPr>
          <w:cantSplit/>
          <w:trHeight w:val="1359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lastRenderedPageBreak/>
              <w:t>технический зачет (диезные мажорные, минорные гаммы двумя руками в подвижном темпе, этюд, чт</w:t>
            </w:r>
            <w:proofErr w:type="gramStart"/>
            <w:r w:rsidRPr="00806109">
              <w:rPr>
                <w:sz w:val="28"/>
                <w:szCs w:val="28"/>
              </w:rPr>
              <w:t>.с</w:t>
            </w:r>
            <w:proofErr w:type="gramEnd"/>
            <w:r w:rsidRPr="00806109">
              <w:rPr>
                <w:sz w:val="28"/>
                <w:szCs w:val="28"/>
              </w:rPr>
              <w:t xml:space="preserve"> листа)</w:t>
            </w:r>
            <w:r w:rsidR="006C23AB" w:rsidRPr="00806109">
              <w:rPr>
                <w:sz w:val="28"/>
                <w:szCs w:val="28"/>
              </w:rPr>
              <w:t>;</w:t>
            </w:r>
          </w:p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зачет (пьеса с элементами полифонии, обработка народной мелодии).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 xml:space="preserve"> технический зачет (бемольные гаммы, этюд, чт. с листа)</w:t>
            </w:r>
            <w:r w:rsidR="006C23AB" w:rsidRPr="00806109">
              <w:rPr>
                <w:sz w:val="28"/>
                <w:szCs w:val="28"/>
              </w:rPr>
              <w:t>;</w:t>
            </w:r>
          </w:p>
          <w:p w:rsidR="00EB37F6" w:rsidRPr="00806109" w:rsidRDefault="00EB37F6" w:rsidP="008061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6109">
              <w:rPr>
                <w:sz w:val="28"/>
                <w:szCs w:val="28"/>
              </w:rPr>
              <w:t>з</w:t>
            </w:r>
            <w:r w:rsidR="006C23AB" w:rsidRPr="00806109">
              <w:rPr>
                <w:sz w:val="28"/>
                <w:szCs w:val="28"/>
              </w:rPr>
              <w:t>ачет  2 разнохарактерные пьесы);</w:t>
            </w:r>
            <w:r w:rsidRPr="00806109">
              <w:rPr>
                <w:sz w:val="28"/>
                <w:szCs w:val="28"/>
              </w:rPr>
              <w:t xml:space="preserve"> переводной экзамен (</w:t>
            </w:r>
            <w:r w:rsidR="006C23AB" w:rsidRPr="00806109">
              <w:rPr>
                <w:sz w:val="28"/>
                <w:szCs w:val="28"/>
              </w:rPr>
              <w:t>п</w:t>
            </w:r>
            <w:r w:rsidRPr="00806109">
              <w:rPr>
                <w:sz w:val="28"/>
                <w:szCs w:val="28"/>
              </w:rPr>
              <w:t>олифония</w:t>
            </w:r>
            <w:r w:rsidRPr="00806109">
              <w:rPr>
                <w:bCs/>
                <w:iCs/>
                <w:sz w:val="28"/>
                <w:szCs w:val="28"/>
              </w:rPr>
              <w:t>, обработка народной мелодии, песни, танца или оригинальное произведение)</w:t>
            </w:r>
            <w:r w:rsidR="006C23AB" w:rsidRPr="00806109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EB37F6" w:rsidRPr="00806109" w:rsidRDefault="00EB37F6" w:rsidP="00806109">
      <w:pPr>
        <w:pStyle w:val="18"/>
        <w:tabs>
          <w:tab w:val="left" w:pos="360"/>
          <w:tab w:val="left" w:pos="4352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Примерный репертуарный список</w:t>
      </w:r>
    </w:p>
    <w:p w:rsidR="00EB37F6" w:rsidRPr="00806109" w:rsidRDefault="00EB37F6" w:rsidP="00806109">
      <w:pPr>
        <w:pStyle w:val="18"/>
        <w:tabs>
          <w:tab w:val="left" w:pos="360"/>
          <w:tab w:val="left" w:pos="4352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b/>
          <w:sz w:val="28"/>
          <w:szCs w:val="28"/>
        </w:rPr>
        <w:t>3 класс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Этюды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Беренс</w:t>
      </w:r>
      <w:proofErr w:type="spellEnd"/>
      <w:r w:rsidRPr="00806109">
        <w:rPr>
          <w:color w:val="333333"/>
          <w:sz w:val="28"/>
          <w:szCs w:val="28"/>
        </w:rPr>
        <w:t xml:space="preserve"> Г. Этюды: </w:t>
      </w:r>
      <w:proofErr w:type="spellStart"/>
      <w:r w:rsidRPr="00806109">
        <w:rPr>
          <w:color w:val="333333"/>
          <w:sz w:val="28"/>
          <w:szCs w:val="28"/>
        </w:rPr>
        <w:t>Домажор</w:t>
      </w:r>
      <w:proofErr w:type="spellEnd"/>
      <w:r w:rsidRPr="00806109">
        <w:rPr>
          <w:color w:val="333333"/>
          <w:sz w:val="28"/>
          <w:szCs w:val="28"/>
        </w:rPr>
        <w:t>, Ре мажор, Соль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Беркович И. Этюд 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Биль</w:t>
      </w:r>
      <w:proofErr w:type="spellEnd"/>
      <w:r w:rsidRPr="00806109">
        <w:rPr>
          <w:color w:val="333333"/>
          <w:sz w:val="28"/>
          <w:szCs w:val="28"/>
        </w:rPr>
        <w:t xml:space="preserve"> А. Этюд 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Этюд ми минор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Гнесина</w:t>
      </w:r>
      <w:proofErr w:type="spellEnd"/>
      <w:r w:rsidRPr="00806109">
        <w:rPr>
          <w:color w:val="333333"/>
          <w:sz w:val="28"/>
          <w:szCs w:val="28"/>
        </w:rPr>
        <w:t xml:space="preserve"> Е. Этюд Ре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Гурлит</w:t>
      </w:r>
      <w:proofErr w:type="spellEnd"/>
      <w:r w:rsidRPr="00806109">
        <w:rPr>
          <w:color w:val="333333"/>
          <w:sz w:val="28"/>
          <w:szCs w:val="28"/>
        </w:rPr>
        <w:t xml:space="preserve"> К. Этюды: Соль мажор. Ля минор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Дювернуа</w:t>
      </w:r>
      <w:proofErr w:type="spellEnd"/>
      <w:r w:rsidRPr="00806109">
        <w:rPr>
          <w:color w:val="333333"/>
          <w:sz w:val="28"/>
          <w:szCs w:val="28"/>
        </w:rPr>
        <w:t xml:space="preserve"> Ж. Этюд Соль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Лешгорн</w:t>
      </w:r>
      <w:proofErr w:type="spellEnd"/>
      <w:r w:rsidRPr="00806109">
        <w:rPr>
          <w:color w:val="333333"/>
          <w:sz w:val="28"/>
          <w:szCs w:val="28"/>
        </w:rPr>
        <w:t xml:space="preserve"> А.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Этюд – канон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Мотов В. Этюд ля минор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Павин</w:t>
      </w:r>
      <w:proofErr w:type="spellEnd"/>
      <w:r w:rsidRPr="00806109">
        <w:rPr>
          <w:color w:val="333333"/>
          <w:sz w:val="28"/>
          <w:szCs w:val="28"/>
        </w:rPr>
        <w:t xml:space="preserve"> С.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Черни К. Этюды: </w:t>
      </w:r>
      <w:proofErr w:type="spellStart"/>
      <w:r w:rsidRPr="00806109">
        <w:rPr>
          <w:color w:val="333333"/>
          <w:sz w:val="28"/>
          <w:szCs w:val="28"/>
        </w:rPr>
        <w:t>Домажор</w:t>
      </w:r>
      <w:proofErr w:type="spellEnd"/>
      <w:r w:rsidRPr="00806109">
        <w:rPr>
          <w:color w:val="333333"/>
          <w:sz w:val="28"/>
          <w:szCs w:val="28"/>
        </w:rPr>
        <w:t xml:space="preserve">, Соль мажор, 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Шитте</w:t>
      </w:r>
      <w:proofErr w:type="spellEnd"/>
      <w:r w:rsidRPr="00806109">
        <w:rPr>
          <w:color w:val="333333"/>
          <w:sz w:val="28"/>
          <w:szCs w:val="28"/>
        </w:rPr>
        <w:t xml:space="preserve"> Л. Этюды: </w:t>
      </w:r>
      <w:proofErr w:type="spellStart"/>
      <w:r w:rsidRPr="00806109">
        <w:rPr>
          <w:color w:val="333333"/>
          <w:sz w:val="28"/>
          <w:szCs w:val="28"/>
        </w:rPr>
        <w:t>Домажор</w:t>
      </w:r>
      <w:proofErr w:type="spellEnd"/>
      <w:r w:rsidRPr="00806109">
        <w:rPr>
          <w:color w:val="333333"/>
          <w:sz w:val="28"/>
          <w:szCs w:val="28"/>
        </w:rPr>
        <w:t xml:space="preserve">, Ре мажор, 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Обработки народных песен и танцев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Варламов А. Песня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Гречанинов А. Колыбельная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Гурилёв</w:t>
      </w:r>
      <w:proofErr w:type="spellEnd"/>
      <w:r w:rsidRPr="00806109">
        <w:rPr>
          <w:color w:val="333333"/>
          <w:sz w:val="28"/>
          <w:szCs w:val="28"/>
        </w:rPr>
        <w:t xml:space="preserve"> А. « Улетела пташечка»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Калинников В. Осень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Птичка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lastRenderedPageBreak/>
        <w:t>Произведения зарубежных композиторов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Барток</w:t>
      </w:r>
      <w:proofErr w:type="spellEnd"/>
      <w:r w:rsidRPr="00806109">
        <w:rPr>
          <w:color w:val="333333"/>
          <w:sz w:val="28"/>
          <w:szCs w:val="28"/>
        </w:rPr>
        <w:t xml:space="preserve"> Б. Песня странника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Бетховен Л. Контрданс, Немецкий танец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Векерлен</w:t>
      </w:r>
      <w:proofErr w:type="spellEnd"/>
      <w:r w:rsidRPr="00806109">
        <w:rPr>
          <w:color w:val="333333"/>
          <w:sz w:val="28"/>
          <w:szCs w:val="28"/>
        </w:rPr>
        <w:t xml:space="preserve"> Ж. Детская песенка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Корелли</w:t>
      </w:r>
      <w:proofErr w:type="spellEnd"/>
      <w:r w:rsidRPr="00806109">
        <w:rPr>
          <w:color w:val="333333"/>
          <w:sz w:val="28"/>
          <w:szCs w:val="28"/>
        </w:rPr>
        <w:t xml:space="preserve"> А. Сарабанда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Люлли</w:t>
      </w:r>
      <w:proofErr w:type="spellEnd"/>
      <w:r w:rsidRPr="00806109">
        <w:rPr>
          <w:color w:val="333333"/>
          <w:sz w:val="28"/>
          <w:szCs w:val="28"/>
        </w:rPr>
        <w:t xml:space="preserve"> Ж. Менуэт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Произведения отечественных композиторов </w:t>
      </w:r>
      <w:r w:rsidRPr="00806109">
        <w:rPr>
          <w:b/>
          <w:color w:val="333333"/>
          <w:sz w:val="28"/>
          <w:szCs w:val="28"/>
          <w:lang w:val="en-US"/>
        </w:rPr>
        <w:t>XX</w:t>
      </w:r>
      <w:r w:rsidRPr="00806109">
        <w:rPr>
          <w:b/>
          <w:color w:val="333333"/>
          <w:sz w:val="28"/>
          <w:szCs w:val="28"/>
        </w:rPr>
        <w:t xml:space="preserve"> века                                   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Марш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Волков В. Напев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Гедике</w:t>
      </w:r>
      <w:proofErr w:type="spellEnd"/>
      <w:r w:rsidRPr="00806109">
        <w:rPr>
          <w:color w:val="333333"/>
          <w:sz w:val="28"/>
          <w:szCs w:val="28"/>
        </w:rPr>
        <w:t xml:space="preserve"> А. Танец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Жилинский</w:t>
      </w:r>
      <w:proofErr w:type="spellEnd"/>
      <w:r w:rsidRPr="00806109">
        <w:rPr>
          <w:color w:val="333333"/>
          <w:sz w:val="28"/>
          <w:szCs w:val="28"/>
        </w:rPr>
        <w:t xml:space="preserve"> А. Танец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Кажлаев</w:t>
      </w:r>
      <w:proofErr w:type="spellEnd"/>
      <w:r w:rsidRPr="00806109">
        <w:rPr>
          <w:color w:val="333333"/>
          <w:sz w:val="28"/>
          <w:szCs w:val="28"/>
        </w:rPr>
        <w:t xml:space="preserve"> М. Шарманщик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Лндонов</w:t>
      </w:r>
      <w:proofErr w:type="spellEnd"/>
      <w:r w:rsidRPr="00806109">
        <w:rPr>
          <w:color w:val="333333"/>
          <w:sz w:val="28"/>
          <w:szCs w:val="28"/>
        </w:rPr>
        <w:t xml:space="preserve"> П. Игра</w:t>
      </w:r>
    </w:p>
    <w:p w:rsidR="001E54C7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Филиппенко А. На </w:t>
      </w:r>
      <w:proofErr w:type="spellStart"/>
      <w:r w:rsidRPr="00806109">
        <w:rPr>
          <w:color w:val="333333"/>
          <w:sz w:val="28"/>
          <w:szCs w:val="28"/>
        </w:rPr>
        <w:t>мосточке</w:t>
      </w:r>
      <w:proofErr w:type="spellEnd"/>
      <w:r w:rsidRPr="00806109">
        <w:rPr>
          <w:color w:val="333333"/>
          <w:sz w:val="28"/>
          <w:szCs w:val="28"/>
        </w:rPr>
        <w:t>, « То снежинки, как пушинки»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Полифонические произведения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И. Ария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Гайдн Й. Менуэт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Полифоническая пьеса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Горлов Н. Пьеса – канон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Корелли</w:t>
      </w:r>
      <w:proofErr w:type="spellEnd"/>
      <w:r w:rsidRPr="00806109">
        <w:rPr>
          <w:color w:val="333333"/>
          <w:sz w:val="28"/>
          <w:szCs w:val="28"/>
        </w:rPr>
        <w:t xml:space="preserve"> А. Сарабанда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Кригер И. Менуэт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Пёрселл</w:t>
      </w:r>
      <w:proofErr w:type="spellEnd"/>
      <w:r w:rsidRPr="00806109">
        <w:rPr>
          <w:color w:val="333333"/>
          <w:sz w:val="28"/>
          <w:szCs w:val="28"/>
        </w:rPr>
        <w:t xml:space="preserve"> Г. Ария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Фрескобальди</w:t>
      </w:r>
      <w:proofErr w:type="spellEnd"/>
      <w:r w:rsidRPr="00806109">
        <w:rPr>
          <w:color w:val="333333"/>
          <w:sz w:val="28"/>
          <w:szCs w:val="28"/>
        </w:rPr>
        <w:t xml:space="preserve"> И. Канцона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Ансамбли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Брамс И. Колыбельная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Витлин В. Детская песенка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Гайдн Й. Немецкий танец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Полька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Калинников В. Киска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lastRenderedPageBreak/>
        <w:t>Касьянов А. Русская песня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Русская народная песня « Перевоз Дуня держала»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Украинская народная песня « Ехал казак за Дунай»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color w:val="333333"/>
          <w:sz w:val="28"/>
          <w:szCs w:val="28"/>
        </w:rPr>
        <w:t>Шуберт Ф Благородный вальс</w:t>
      </w:r>
    </w:p>
    <w:p w:rsidR="00EB37F6" w:rsidRPr="00806109" w:rsidRDefault="00EB37F6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 xml:space="preserve">Примерные экзаменационные программы 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1 вариант</w:t>
      </w:r>
      <w:r w:rsidRPr="00806109">
        <w:rPr>
          <w:b/>
          <w:sz w:val="28"/>
          <w:szCs w:val="28"/>
        </w:rPr>
        <w:tab/>
      </w:r>
    </w:p>
    <w:p w:rsidR="00EB37F6" w:rsidRPr="00806109" w:rsidRDefault="00EB37F6" w:rsidP="00806109">
      <w:pPr>
        <w:pStyle w:val="18"/>
        <w:numPr>
          <w:ilvl w:val="0"/>
          <w:numId w:val="36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Бах И.С. </w:t>
      </w:r>
      <w:proofErr w:type="spellStart"/>
      <w:r w:rsidRPr="00806109">
        <w:rPr>
          <w:sz w:val="28"/>
          <w:szCs w:val="28"/>
        </w:rPr>
        <w:t>Бурре</w:t>
      </w:r>
      <w:proofErr w:type="spellEnd"/>
      <w:r w:rsidRPr="00806109">
        <w:rPr>
          <w:sz w:val="28"/>
          <w:szCs w:val="28"/>
        </w:rPr>
        <w:t xml:space="preserve"> ми-минор</w:t>
      </w:r>
    </w:p>
    <w:p w:rsidR="00EB37F6" w:rsidRPr="00806109" w:rsidRDefault="00EB37F6" w:rsidP="00806109">
      <w:pPr>
        <w:pStyle w:val="18"/>
        <w:numPr>
          <w:ilvl w:val="0"/>
          <w:numId w:val="36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Шуберт Ф. Немецкий танец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2 вариант</w:t>
      </w:r>
    </w:p>
    <w:p w:rsidR="00EB37F6" w:rsidRPr="00806109" w:rsidRDefault="00EB37F6" w:rsidP="00806109">
      <w:pPr>
        <w:pStyle w:val="18"/>
        <w:numPr>
          <w:ilvl w:val="0"/>
          <w:numId w:val="37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Майкапар</w:t>
      </w:r>
      <w:proofErr w:type="spellEnd"/>
      <w:r w:rsidRPr="00806109">
        <w:rPr>
          <w:sz w:val="28"/>
          <w:szCs w:val="28"/>
        </w:rPr>
        <w:t>. Раздумье</w:t>
      </w:r>
    </w:p>
    <w:p w:rsidR="00EB37F6" w:rsidRPr="00806109" w:rsidRDefault="00EB37F6" w:rsidP="00806109">
      <w:pPr>
        <w:pStyle w:val="18"/>
        <w:numPr>
          <w:ilvl w:val="0"/>
          <w:numId w:val="37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Завальный. Школьный вальс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3 вариант</w:t>
      </w:r>
    </w:p>
    <w:p w:rsidR="00EB37F6" w:rsidRPr="00806109" w:rsidRDefault="00EB37F6" w:rsidP="00806109">
      <w:pPr>
        <w:pStyle w:val="18"/>
        <w:numPr>
          <w:ilvl w:val="0"/>
          <w:numId w:val="38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Гендель Г. Чакона</w:t>
      </w:r>
    </w:p>
    <w:p w:rsidR="00213D05" w:rsidRPr="00CB02A5" w:rsidRDefault="00EB37F6" w:rsidP="00806109">
      <w:pPr>
        <w:pStyle w:val="18"/>
        <w:numPr>
          <w:ilvl w:val="0"/>
          <w:numId w:val="38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 xml:space="preserve">Русский народный танец «Яблочко» обр. </w:t>
      </w:r>
      <w:proofErr w:type="spellStart"/>
      <w:r w:rsidRPr="00806109">
        <w:rPr>
          <w:sz w:val="28"/>
          <w:szCs w:val="28"/>
        </w:rPr>
        <w:t>Лондонова</w:t>
      </w:r>
      <w:proofErr w:type="spellEnd"/>
    </w:p>
    <w:p w:rsidR="00EB37F6" w:rsidRPr="00806109" w:rsidRDefault="00EB37F6" w:rsidP="00806109">
      <w:pPr>
        <w:pStyle w:val="18"/>
        <w:tabs>
          <w:tab w:val="left" w:pos="360"/>
          <w:tab w:val="left" w:pos="4352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Примерный репертуарный список</w:t>
      </w:r>
    </w:p>
    <w:p w:rsidR="00EB37F6" w:rsidRPr="00806109" w:rsidRDefault="00EB37F6" w:rsidP="00806109">
      <w:pPr>
        <w:pStyle w:val="18"/>
        <w:tabs>
          <w:tab w:val="left" w:pos="360"/>
          <w:tab w:val="left" w:pos="4352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b/>
          <w:sz w:val="28"/>
          <w:szCs w:val="28"/>
        </w:rPr>
        <w:t>4 класс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Этюды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Беренс</w:t>
      </w:r>
      <w:proofErr w:type="spellEnd"/>
      <w:r w:rsidRPr="00806109">
        <w:rPr>
          <w:color w:val="333333"/>
          <w:sz w:val="28"/>
          <w:szCs w:val="28"/>
        </w:rPr>
        <w:t xml:space="preserve"> Г. Этюды: </w:t>
      </w:r>
      <w:proofErr w:type="spellStart"/>
      <w:r w:rsidRPr="00806109">
        <w:rPr>
          <w:color w:val="333333"/>
          <w:sz w:val="28"/>
          <w:szCs w:val="28"/>
        </w:rPr>
        <w:t>Домажор</w:t>
      </w:r>
      <w:proofErr w:type="spellEnd"/>
      <w:r w:rsidRPr="00806109">
        <w:rPr>
          <w:color w:val="333333"/>
          <w:sz w:val="28"/>
          <w:szCs w:val="28"/>
        </w:rPr>
        <w:t>, Ре мажор, Соль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Беркович И. Этюд 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Биль</w:t>
      </w:r>
      <w:proofErr w:type="spellEnd"/>
      <w:r w:rsidRPr="00806109">
        <w:rPr>
          <w:color w:val="333333"/>
          <w:sz w:val="28"/>
          <w:szCs w:val="28"/>
        </w:rPr>
        <w:t xml:space="preserve"> А. Этюд 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Этюд ми минор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Гнесина</w:t>
      </w:r>
      <w:proofErr w:type="spellEnd"/>
      <w:r w:rsidRPr="00806109">
        <w:rPr>
          <w:color w:val="333333"/>
          <w:sz w:val="28"/>
          <w:szCs w:val="28"/>
        </w:rPr>
        <w:t xml:space="preserve"> Е. Этюд Ре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Гурлит</w:t>
      </w:r>
      <w:proofErr w:type="spellEnd"/>
      <w:r w:rsidRPr="00806109">
        <w:rPr>
          <w:color w:val="333333"/>
          <w:sz w:val="28"/>
          <w:szCs w:val="28"/>
        </w:rPr>
        <w:t xml:space="preserve"> К. Этюды: Соль мажор. Ля минор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Дювернуа</w:t>
      </w:r>
      <w:proofErr w:type="spellEnd"/>
      <w:r w:rsidRPr="00806109">
        <w:rPr>
          <w:color w:val="333333"/>
          <w:sz w:val="28"/>
          <w:szCs w:val="28"/>
        </w:rPr>
        <w:t xml:space="preserve"> Ж. Этюд Соль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Лешгорн</w:t>
      </w:r>
      <w:proofErr w:type="spellEnd"/>
      <w:r w:rsidRPr="00806109">
        <w:rPr>
          <w:color w:val="333333"/>
          <w:sz w:val="28"/>
          <w:szCs w:val="28"/>
        </w:rPr>
        <w:t xml:space="preserve"> А.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Этюд – канон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Мотов В. Этюд ля минор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Павин</w:t>
      </w:r>
      <w:proofErr w:type="spellEnd"/>
      <w:r w:rsidRPr="00806109">
        <w:rPr>
          <w:color w:val="333333"/>
          <w:sz w:val="28"/>
          <w:szCs w:val="28"/>
        </w:rPr>
        <w:t xml:space="preserve"> С.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Черни К. Этюды: </w:t>
      </w:r>
      <w:proofErr w:type="spellStart"/>
      <w:r w:rsidRPr="00806109">
        <w:rPr>
          <w:color w:val="333333"/>
          <w:sz w:val="28"/>
          <w:szCs w:val="28"/>
        </w:rPr>
        <w:t>Домажор</w:t>
      </w:r>
      <w:proofErr w:type="spellEnd"/>
      <w:r w:rsidRPr="00806109">
        <w:rPr>
          <w:color w:val="333333"/>
          <w:sz w:val="28"/>
          <w:szCs w:val="28"/>
        </w:rPr>
        <w:t xml:space="preserve">, Соль мажор, </w:t>
      </w:r>
    </w:p>
    <w:p w:rsidR="00EB37F6" w:rsidRPr="00806109" w:rsidRDefault="00EB37F6" w:rsidP="00806109">
      <w:pPr>
        <w:pStyle w:val="18"/>
        <w:numPr>
          <w:ilvl w:val="0"/>
          <w:numId w:val="30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lastRenderedPageBreak/>
        <w:t>Шитте</w:t>
      </w:r>
      <w:proofErr w:type="spellEnd"/>
      <w:r w:rsidRPr="00806109">
        <w:rPr>
          <w:color w:val="333333"/>
          <w:sz w:val="28"/>
          <w:szCs w:val="28"/>
        </w:rPr>
        <w:t xml:space="preserve"> Л. Этюды: </w:t>
      </w:r>
      <w:proofErr w:type="spellStart"/>
      <w:r w:rsidRPr="00806109">
        <w:rPr>
          <w:color w:val="333333"/>
          <w:sz w:val="28"/>
          <w:szCs w:val="28"/>
        </w:rPr>
        <w:t>Домажор</w:t>
      </w:r>
      <w:proofErr w:type="spellEnd"/>
      <w:r w:rsidRPr="00806109">
        <w:rPr>
          <w:color w:val="333333"/>
          <w:sz w:val="28"/>
          <w:szCs w:val="28"/>
        </w:rPr>
        <w:t xml:space="preserve">, Ре мажор, 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Обработки народных песен и танцев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Варламов А. Песня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Гречанинов А. Колыбельная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Гурилёв</w:t>
      </w:r>
      <w:proofErr w:type="spellEnd"/>
      <w:r w:rsidRPr="00806109">
        <w:rPr>
          <w:color w:val="333333"/>
          <w:sz w:val="28"/>
          <w:szCs w:val="28"/>
        </w:rPr>
        <w:t xml:space="preserve"> А. « Улетела пташечка»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Калинников В. Осень</w:t>
      </w:r>
    </w:p>
    <w:p w:rsidR="00EB37F6" w:rsidRPr="00806109" w:rsidRDefault="00EB37F6" w:rsidP="00806109">
      <w:pPr>
        <w:pStyle w:val="18"/>
        <w:numPr>
          <w:ilvl w:val="0"/>
          <w:numId w:val="31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Птичка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зарубежных композиторов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Барток</w:t>
      </w:r>
      <w:proofErr w:type="spellEnd"/>
      <w:r w:rsidRPr="00806109">
        <w:rPr>
          <w:color w:val="333333"/>
          <w:sz w:val="28"/>
          <w:szCs w:val="28"/>
        </w:rPr>
        <w:t xml:space="preserve"> Б. Песня странника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Бетховен Л. Контрданс, Немецкий танец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Векерлен</w:t>
      </w:r>
      <w:proofErr w:type="spellEnd"/>
      <w:r w:rsidRPr="00806109">
        <w:rPr>
          <w:color w:val="333333"/>
          <w:sz w:val="28"/>
          <w:szCs w:val="28"/>
        </w:rPr>
        <w:t xml:space="preserve"> Ж. Детская песенка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Корелли</w:t>
      </w:r>
      <w:proofErr w:type="spellEnd"/>
      <w:r w:rsidRPr="00806109">
        <w:rPr>
          <w:color w:val="333333"/>
          <w:sz w:val="28"/>
          <w:szCs w:val="28"/>
        </w:rPr>
        <w:t xml:space="preserve"> А. Сарабанда</w:t>
      </w:r>
    </w:p>
    <w:p w:rsidR="00EB37F6" w:rsidRPr="00806109" w:rsidRDefault="00EB37F6" w:rsidP="00806109">
      <w:pPr>
        <w:pStyle w:val="18"/>
        <w:numPr>
          <w:ilvl w:val="0"/>
          <w:numId w:val="32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Люлли</w:t>
      </w:r>
      <w:proofErr w:type="spellEnd"/>
      <w:r w:rsidRPr="00806109">
        <w:rPr>
          <w:color w:val="333333"/>
          <w:sz w:val="28"/>
          <w:szCs w:val="28"/>
        </w:rPr>
        <w:t xml:space="preserve"> Ж. Менуэт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Произведения отечественных композиторов </w:t>
      </w:r>
      <w:r w:rsidRPr="00806109">
        <w:rPr>
          <w:b/>
          <w:color w:val="333333"/>
          <w:sz w:val="28"/>
          <w:szCs w:val="28"/>
          <w:lang w:val="en-US"/>
        </w:rPr>
        <w:t>XX</w:t>
      </w:r>
      <w:r w:rsidRPr="00806109">
        <w:rPr>
          <w:b/>
          <w:color w:val="333333"/>
          <w:sz w:val="28"/>
          <w:szCs w:val="28"/>
        </w:rPr>
        <w:t xml:space="preserve"> века                                   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Марш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Волков В. Напев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Гедике</w:t>
      </w:r>
      <w:proofErr w:type="spellEnd"/>
      <w:r w:rsidRPr="00806109">
        <w:rPr>
          <w:color w:val="333333"/>
          <w:sz w:val="28"/>
          <w:szCs w:val="28"/>
        </w:rPr>
        <w:t xml:space="preserve"> А. Танец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Жилинский</w:t>
      </w:r>
      <w:proofErr w:type="spellEnd"/>
      <w:r w:rsidRPr="00806109">
        <w:rPr>
          <w:color w:val="333333"/>
          <w:sz w:val="28"/>
          <w:szCs w:val="28"/>
        </w:rPr>
        <w:t xml:space="preserve"> А. Танец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Кажлаев</w:t>
      </w:r>
      <w:proofErr w:type="spellEnd"/>
      <w:r w:rsidRPr="00806109">
        <w:rPr>
          <w:color w:val="333333"/>
          <w:sz w:val="28"/>
          <w:szCs w:val="28"/>
        </w:rPr>
        <w:t xml:space="preserve"> М. Шарманщик</w:t>
      </w:r>
    </w:p>
    <w:p w:rsidR="00EB37F6" w:rsidRPr="00806109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Лндонов</w:t>
      </w:r>
      <w:proofErr w:type="spellEnd"/>
      <w:r w:rsidRPr="00806109">
        <w:rPr>
          <w:color w:val="333333"/>
          <w:sz w:val="28"/>
          <w:szCs w:val="28"/>
        </w:rPr>
        <w:t xml:space="preserve"> П. Игра</w:t>
      </w:r>
    </w:p>
    <w:p w:rsidR="00F354DB" w:rsidRPr="008214AA" w:rsidRDefault="00EB37F6" w:rsidP="00806109">
      <w:pPr>
        <w:pStyle w:val="18"/>
        <w:numPr>
          <w:ilvl w:val="0"/>
          <w:numId w:val="3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Филиппенко А. На </w:t>
      </w:r>
      <w:proofErr w:type="spellStart"/>
      <w:r w:rsidRPr="00806109">
        <w:rPr>
          <w:color w:val="333333"/>
          <w:sz w:val="28"/>
          <w:szCs w:val="28"/>
        </w:rPr>
        <w:t>мосточке</w:t>
      </w:r>
      <w:proofErr w:type="spellEnd"/>
      <w:r w:rsidRPr="00806109">
        <w:rPr>
          <w:color w:val="333333"/>
          <w:sz w:val="28"/>
          <w:szCs w:val="28"/>
        </w:rPr>
        <w:t>, « То снежинки, как пушинки»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Полифонические произведения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И. Ария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Гайдн Й. Менуэт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Полифоническая пьеса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Горлов Н. Пьеса – канон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lastRenderedPageBreak/>
        <w:t>Корелли</w:t>
      </w:r>
      <w:proofErr w:type="spellEnd"/>
      <w:r w:rsidRPr="00806109">
        <w:rPr>
          <w:color w:val="333333"/>
          <w:sz w:val="28"/>
          <w:szCs w:val="28"/>
        </w:rPr>
        <w:t xml:space="preserve"> А. Сарабанда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Кригер И. Менуэт</w:t>
      </w:r>
    </w:p>
    <w:p w:rsidR="00EB37F6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Пёрселл</w:t>
      </w:r>
      <w:proofErr w:type="spellEnd"/>
      <w:r w:rsidRPr="00806109">
        <w:rPr>
          <w:color w:val="333333"/>
          <w:sz w:val="28"/>
          <w:szCs w:val="28"/>
        </w:rPr>
        <w:t xml:space="preserve"> Г. Ария</w:t>
      </w:r>
    </w:p>
    <w:p w:rsidR="001E54C7" w:rsidRPr="00806109" w:rsidRDefault="00EB37F6" w:rsidP="00806109">
      <w:pPr>
        <w:pStyle w:val="18"/>
        <w:numPr>
          <w:ilvl w:val="0"/>
          <w:numId w:val="34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Фрескобальди</w:t>
      </w:r>
      <w:proofErr w:type="spellEnd"/>
      <w:r w:rsidRPr="00806109">
        <w:rPr>
          <w:color w:val="333333"/>
          <w:sz w:val="28"/>
          <w:szCs w:val="28"/>
        </w:rPr>
        <w:t xml:space="preserve"> И. Канцона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Ансамбли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Брамс И. Колыбельная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Витлин В. Детская песенка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Гайдн Й. Немецкий танец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Полька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Калинников В. Киска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Касьянов А. Русская песня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Русская народная песня « Перевоз Дуня держала»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Украинская народная песня « Ехал казак за Дунай»</w:t>
      </w:r>
    </w:p>
    <w:p w:rsidR="00EB37F6" w:rsidRPr="00806109" w:rsidRDefault="00EB37F6" w:rsidP="00806109">
      <w:pPr>
        <w:pStyle w:val="18"/>
        <w:numPr>
          <w:ilvl w:val="0"/>
          <w:numId w:val="35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color w:val="333333"/>
          <w:sz w:val="28"/>
          <w:szCs w:val="28"/>
        </w:rPr>
        <w:t>Шуберт Ф Благородный вальс</w:t>
      </w:r>
    </w:p>
    <w:p w:rsidR="001E54C7" w:rsidRPr="00806109" w:rsidRDefault="001E54C7" w:rsidP="00806109">
      <w:pPr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 xml:space="preserve">Примерные экзаменационные программы 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1 вариант</w:t>
      </w:r>
      <w:r w:rsidRPr="00806109">
        <w:rPr>
          <w:b/>
          <w:sz w:val="28"/>
          <w:szCs w:val="28"/>
        </w:rPr>
        <w:tab/>
      </w:r>
    </w:p>
    <w:p w:rsidR="00EB37F6" w:rsidRPr="00806109" w:rsidRDefault="00EB37F6" w:rsidP="00806109">
      <w:pPr>
        <w:pStyle w:val="18"/>
        <w:numPr>
          <w:ilvl w:val="0"/>
          <w:numId w:val="39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Самойлов «Полифоническая миниатюра №5»</w:t>
      </w:r>
    </w:p>
    <w:p w:rsidR="00EB37F6" w:rsidRPr="00806109" w:rsidRDefault="00EB37F6" w:rsidP="00806109">
      <w:pPr>
        <w:pStyle w:val="18"/>
        <w:numPr>
          <w:ilvl w:val="0"/>
          <w:numId w:val="39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proofErr w:type="spellStart"/>
      <w:r w:rsidRPr="00806109">
        <w:rPr>
          <w:sz w:val="28"/>
          <w:szCs w:val="28"/>
        </w:rPr>
        <w:t>Дюбюк</w:t>
      </w:r>
      <w:proofErr w:type="spellEnd"/>
      <w:r w:rsidRPr="00806109">
        <w:rPr>
          <w:sz w:val="28"/>
          <w:szCs w:val="28"/>
        </w:rPr>
        <w:t xml:space="preserve"> А. «Ах улица широкая»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2 вариант</w:t>
      </w:r>
      <w:r w:rsidRPr="00806109">
        <w:rPr>
          <w:b/>
          <w:sz w:val="28"/>
          <w:szCs w:val="28"/>
        </w:rPr>
        <w:tab/>
      </w:r>
    </w:p>
    <w:p w:rsidR="00EB37F6" w:rsidRPr="00806109" w:rsidRDefault="00EB37F6" w:rsidP="00806109">
      <w:pPr>
        <w:pStyle w:val="18"/>
        <w:numPr>
          <w:ilvl w:val="0"/>
          <w:numId w:val="40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Гендель Г. Сарабанда</w:t>
      </w:r>
    </w:p>
    <w:p w:rsidR="00EB37F6" w:rsidRPr="00806109" w:rsidRDefault="00EB37F6" w:rsidP="00806109">
      <w:pPr>
        <w:pStyle w:val="18"/>
        <w:numPr>
          <w:ilvl w:val="0"/>
          <w:numId w:val="40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Даргомыжский А. Вальс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3 вариант</w:t>
      </w:r>
    </w:p>
    <w:p w:rsidR="00EB37F6" w:rsidRPr="00806109" w:rsidRDefault="00EB37F6" w:rsidP="00806109">
      <w:pPr>
        <w:pStyle w:val="18"/>
        <w:numPr>
          <w:ilvl w:val="0"/>
          <w:numId w:val="41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Пахельбель</w:t>
      </w:r>
      <w:proofErr w:type="spellEnd"/>
      <w:r w:rsidRPr="00806109">
        <w:rPr>
          <w:sz w:val="28"/>
          <w:szCs w:val="28"/>
        </w:rPr>
        <w:t xml:space="preserve"> И. Фуга</w:t>
      </w:r>
    </w:p>
    <w:p w:rsidR="00EB37F6" w:rsidRPr="00806109" w:rsidRDefault="00EB37F6" w:rsidP="00806109">
      <w:pPr>
        <w:pStyle w:val="18"/>
        <w:numPr>
          <w:ilvl w:val="0"/>
          <w:numId w:val="41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proofErr w:type="spellStart"/>
      <w:r w:rsidRPr="00806109">
        <w:rPr>
          <w:sz w:val="28"/>
          <w:szCs w:val="28"/>
        </w:rPr>
        <w:t>Доренский</w:t>
      </w:r>
      <w:proofErr w:type="spellEnd"/>
      <w:r w:rsidRPr="00806109">
        <w:rPr>
          <w:sz w:val="28"/>
          <w:szCs w:val="28"/>
        </w:rPr>
        <w:t>. Закарпатский танец</w:t>
      </w:r>
    </w:p>
    <w:p w:rsidR="00F354DB" w:rsidRPr="00806109" w:rsidRDefault="00F354DB" w:rsidP="00806109">
      <w:pPr>
        <w:pStyle w:val="a0"/>
        <w:spacing w:line="360" w:lineRule="auto"/>
        <w:jc w:val="both"/>
        <w:rPr>
          <w:b/>
          <w:szCs w:val="28"/>
        </w:rPr>
      </w:pPr>
    </w:p>
    <w:p w:rsidR="00EB37F6" w:rsidRPr="00806109" w:rsidRDefault="00EB37F6" w:rsidP="00806109">
      <w:pPr>
        <w:pStyle w:val="a0"/>
        <w:spacing w:line="360" w:lineRule="auto"/>
        <w:jc w:val="both"/>
        <w:rPr>
          <w:szCs w:val="28"/>
        </w:rPr>
      </w:pPr>
      <w:r w:rsidRPr="00806109">
        <w:rPr>
          <w:b/>
          <w:szCs w:val="28"/>
        </w:rPr>
        <w:lastRenderedPageBreak/>
        <w:t>Пятый класс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szCs w:val="28"/>
        </w:rPr>
      </w:pPr>
      <w:r w:rsidRPr="00806109">
        <w:rPr>
          <w:szCs w:val="28"/>
        </w:rPr>
        <w:t>Дальнейшее развитие музыкально-образного мышления, опережающего слуха, связи между слухом и игровыми движениями. Навыки анализа формы исполняемых произведений. Понимание стилистических особенностей произведения. Развитие беглости пальцев. Совершенствование исполнительских приёмов игры на инструменте. Подбор по слуху, транспонирование, чтение нот с листа, игра в ансамбле.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806109">
        <w:rPr>
          <w:sz w:val="28"/>
          <w:szCs w:val="28"/>
        </w:rPr>
        <w:t xml:space="preserve">В течение года ученик должен освоить мажорные гаммы до пяти знаков в ключе двумя руками вместе, в две октавы. Минорные гаммы до трёх знаков в ключе двумя руками вместе, в две октавы. Короткие и длинные </w:t>
      </w:r>
      <w:proofErr w:type="spellStart"/>
      <w:r w:rsidRPr="00806109">
        <w:rPr>
          <w:sz w:val="28"/>
          <w:szCs w:val="28"/>
        </w:rPr>
        <w:t>четырёхзвучные</w:t>
      </w:r>
      <w:proofErr w:type="spellEnd"/>
      <w:r w:rsidRPr="00806109">
        <w:rPr>
          <w:sz w:val="28"/>
          <w:szCs w:val="28"/>
        </w:rPr>
        <w:t xml:space="preserve"> арпеджио в пройденных тональностях двумя руками. Тонические </w:t>
      </w:r>
      <w:proofErr w:type="spellStart"/>
      <w:r w:rsidRPr="00806109">
        <w:rPr>
          <w:sz w:val="28"/>
          <w:szCs w:val="28"/>
        </w:rPr>
        <w:t>четырёхзвучные</w:t>
      </w:r>
      <w:proofErr w:type="spellEnd"/>
      <w:r w:rsidRPr="00806109">
        <w:rPr>
          <w:sz w:val="28"/>
          <w:szCs w:val="28"/>
        </w:rPr>
        <w:t xml:space="preserve"> аккорды с обращениями в пройденных тональностях двумя руками вместе, а также 14-16 произведений: 2 полифонических произведения; 1-2 произведения крупной формы; 3 разнохарактерных пьесы; 2-3 обработки народных песен и танцев; 4 этюда на разные виды  техники; 2 ансамбля; 2 произведения для самостоятельной работы или подобранных по слуху. Чтение с листа произведений из репертуара 2-3  классов. </w:t>
      </w:r>
    </w:p>
    <w:p w:rsidR="00213D05" w:rsidRPr="00806109" w:rsidRDefault="00213D05" w:rsidP="00806109">
      <w:pPr>
        <w:tabs>
          <w:tab w:val="left" w:pos="360"/>
          <w:tab w:val="left" w:pos="612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  <w:tab w:val="left" w:pos="6120"/>
        </w:tabs>
        <w:spacing w:line="360" w:lineRule="auto"/>
        <w:jc w:val="both"/>
        <w:rPr>
          <w:b/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Примерные репертуарные списки</w:t>
      </w:r>
    </w:p>
    <w:p w:rsidR="00EB37F6" w:rsidRPr="00806109" w:rsidRDefault="00EB37F6" w:rsidP="00806109">
      <w:pPr>
        <w:tabs>
          <w:tab w:val="left" w:pos="360"/>
          <w:tab w:val="left" w:pos="612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Этюды</w:t>
      </w:r>
    </w:p>
    <w:p w:rsidR="00EB37F6" w:rsidRPr="00806109" w:rsidRDefault="00EB37F6" w:rsidP="00806109">
      <w:pPr>
        <w:pStyle w:val="18"/>
        <w:numPr>
          <w:ilvl w:val="0"/>
          <w:numId w:val="4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Бурмистров А. Этюд соль минор</w:t>
      </w:r>
    </w:p>
    <w:p w:rsidR="00EB37F6" w:rsidRPr="00806109" w:rsidRDefault="00EB37F6" w:rsidP="00806109">
      <w:pPr>
        <w:pStyle w:val="18"/>
        <w:numPr>
          <w:ilvl w:val="0"/>
          <w:numId w:val="4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Гнесина</w:t>
      </w:r>
      <w:proofErr w:type="spellEnd"/>
      <w:r w:rsidRPr="00806109">
        <w:rPr>
          <w:color w:val="333333"/>
          <w:sz w:val="28"/>
          <w:szCs w:val="28"/>
        </w:rPr>
        <w:t xml:space="preserve"> Е. Этюд Ре мажор</w:t>
      </w:r>
    </w:p>
    <w:p w:rsidR="00EB37F6" w:rsidRPr="00806109" w:rsidRDefault="00EB37F6" w:rsidP="00806109">
      <w:pPr>
        <w:pStyle w:val="18"/>
        <w:numPr>
          <w:ilvl w:val="0"/>
          <w:numId w:val="4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Дювернуа</w:t>
      </w:r>
      <w:proofErr w:type="spellEnd"/>
      <w:r w:rsidRPr="00806109">
        <w:rPr>
          <w:color w:val="333333"/>
          <w:sz w:val="28"/>
          <w:szCs w:val="28"/>
        </w:rPr>
        <w:t xml:space="preserve"> Ж. Этюд 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4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Иванов В. Этюд ми минор</w:t>
      </w:r>
    </w:p>
    <w:p w:rsidR="00EB37F6" w:rsidRPr="00806109" w:rsidRDefault="00EB37F6" w:rsidP="00806109">
      <w:pPr>
        <w:pStyle w:val="18"/>
        <w:numPr>
          <w:ilvl w:val="0"/>
          <w:numId w:val="4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Кокон Ж. Этюд ля минор</w:t>
      </w:r>
    </w:p>
    <w:p w:rsidR="00EB37F6" w:rsidRPr="00806109" w:rsidRDefault="00EB37F6" w:rsidP="00806109">
      <w:pPr>
        <w:pStyle w:val="18"/>
        <w:numPr>
          <w:ilvl w:val="0"/>
          <w:numId w:val="4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Лак Т. Этюд ре минор</w:t>
      </w:r>
    </w:p>
    <w:p w:rsidR="00EB37F6" w:rsidRPr="00806109" w:rsidRDefault="00EB37F6" w:rsidP="00806109">
      <w:pPr>
        <w:pStyle w:val="18"/>
        <w:numPr>
          <w:ilvl w:val="0"/>
          <w:numId w:val="4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Тышкевич</w:t>
      </w:r>
      <w:proofErr w:type="spellEnd"/>
      <w:r w:rsidRPr="00806109">
        <w:rPr>
          <w:color w:val="333333"/>
          <w:sz w:val="28"/>
          <w:szCs w:val="28"/>
        </w:rPr>
        <w:t xml:space="preserve">  Г. Этюд Соль мажор</w:t>
      </w:r>
    </w:p>
    <w:p w:rsidR="00EB37F6" w:rsidRPr="00806109" w:rsidRDefault="00EB37F6" w:rsidP="00806109">
      <w:pPr>
        <w:pStyle w:val="18"/>
        <w:numPr>
          <w:ilvl w:val="0"/>
          <w:numId w:val="42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Шашкин  П. Этюд 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 мажор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Обработки народных песен и танцев</w:t>
      </w:r>
    </w:p>
    <w:p w:rsidR="00EB37F6" w:rsidRPr="00806109" w:rsidRDefault="00EB37F6" w:rsidP="00806109">
      <w:pPr>
        <w:pStyle w:val="18"/>
        <w:numPr>
          <w:ilvl w:val="0"/>
          <w:numId w:val="4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Алёхин В. Катерина</w:t>
      </w:r>
    </w:p>
    <w:p w:rsidR="00EB37F6" w:rsidRPr="00806109" w:rsidRDefault="00EB37F6" w:rsidP="00806109">
      <w:pPr>
        <w:pStyle w:val="18"/>
        <w:numPr>
          <w:ilvl w:val="0"/>
          <w:numId w:val="4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Варламов А. « Для чего летишь, соловушка»</w:t>
      </w:r>
    </w:p>
    <w:p w:rsidR="00EB37F6" w:rsidRPr="00806109" w:rsidRDefault="00EB37F6" w:rsidP="00806109">
      <w:pPr>
        <w:pStyle w:val="18"/>
        <w:numPr>
          <w:ilvl w:val="0"/>
          <w:numId w:val="4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Дымов о. « </w:t>
      </w:r>
      <w:proofErr w:type="gramStart"/>
      <w:r w:rsidRPr="00806109">
        <w:rPr>
          <w:color w:val="333333"/>
          <w:sz w:val="28"/>
          <w:szCs w:val="28"/>
        </w:rPr>
        <w:t>Сенокосная</w:t>
      </w:r>
      <w:proofErr w:type="gramEnd"/>
      <w:r w:rsidRPr="00806109">
        <w:rPr>
          <w:color w:val="333333"/>
          <w:sz w:val="28"/>
          <w:szCs w:val="28"/>
        </w:rPr>
        <w:t>»</w:t>
      </w:r>
    </w:p>
    <w:p w:rsidR="00EB37F6" w:rsidRPr="00806109" w:rsidRDefault="00EB37F6" w:rsidP="00806109">
      <w:pPr>
        <w:pStyle w:val="18"/>
        <w:numPr>
          <w:ilvl w:val="0"/>
          <w:numId w:val="4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Павин</w:t>
      </w:r>
      <w:proofErr w:type="spellEnd"/>
      <w:r w:rsidRPr="00806109">
        <w:rPr>
          <w:color w:val="333333"/>
          <w:sz w:val="28"/>
          <w:szCs w:val="28"/>
        </w:rPr>
        <w:t xml:space="preserve"> С. « Канава» русская народная песня</w:t>
      </w:r>
    </w:p>
    <w:p w:rsidR="00EB37F6" w:rsidRPr="00806109" w:rsidRDefault="00EB37F6" w:rsidP="00806109">
      <w:pPr>
        <w:pStyle w:val="18"/>
        <w:numPr>
          <w:ilvl w:val="0"/>
          <w:numId w:val="4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Тышкевич</w:t>
      </w:r>
      <w:proofErr w:type="spellEnd"/>
      <w:r w:rsidRPr="00806109">
        <w:rPr>
          <w:color w:val="333333"/>
          <w:sz w:val="28"/>
          <w:szCs w:val="28"/>
        </w:rPr>
        <w:t xml:space="preserve"> Г. « Савка и Гришка»  белорусская народная песня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Шашкин П. Казачок, Волоколамский перепляс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русских композиторов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Булахов П.  Романс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Варламов А. Вальс, « Что ты рано, травушка пожелтела?»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Верстовский А. Вальс  Мазурка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Полька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Гречанинов А. Маленькая сказка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Дюбюк</w:t>
      </w:r>
      <w:proofErr w:type="spellEnd"/>
      <w:r w:rsidRPr="00806109">
        <w:rPr>
          <w:color w:val="333333"/>
          <w:sz w:val="28"/>
          <w:szCs w:val="28"/>
        </w:rPr>
        <w:t xml:space="preserve"> А. Романс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Козловский А. Вальс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Восточный танец</w:t>
      </w:r>
    </w:p>
    <w:p w:rsidR="00EB37F6" w:rsidRPr="00806109" w:rsidRDefault="00EB37F6" w:rsidP="00806109">
      <w:pPr>
        <w:pStyle w:val="18"/>
        <w:numPr>
          <w:ilvl w:val="0"/>
          <w:numId w:val="4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Чайковский П. Гавот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зарубежных композиторов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Барток</w:t>
      </w:r>
      <w:proofErr w:type="spellEnd"/>
      <w:r w:rsidRPr="00806109">
        <w:rPr>
          <w:color w:val="333333"/>
          <w:sz w:val="28"/>
          <w:szCs w:val="28"/>
        </w:rPr>
        <w:t xml:space="preserve"> Б. Вальс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Бетховен Л. Вальс, Три немецких танца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Боккерини</w:t>
      </w:r>
      <w:proofErr w:type="spellEnd"/>
      <w:r w:rsidRPr="00806109">
        <w:rPr>
          <w:color w:val="333333"/>
          <w:sz w:val="28"/>
          <w:szCs w:val="28"/>
        </w:rPr>
        <w:t xml:space="preserve"> Л. Менуэт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Вебер К.  Вальс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Гершвин Д. Колыбельная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Григ Э. Деревенская песня, Народная мелодия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Корелли</w:t>
      </w:r>
      <w:proofErr w:type="spellEnd"/>
      <w:r w:rsidRPr="00806109">
        <w:rPr>
          <w:color w:val="333333"/>
          <w:sz w:val="28"/>
          <w:szCs w:val="28"/>
        </w:rPr>
        <w:t xml:space="preserve"> А. Гавот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Рамо Ж. Ригодон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lastRenderedPageBreak/>
        <w:t>Сигмейстер</w:t>
      </w:r>
      <w:proofErr w:type="spellEnd"/>
      <w:r w:rsidRPr="00806109">
        <w:rPr>
          <w:color w:val="333333"/>
          <w:sz w:val="28"/>
          <w:szCs w:val="28"/>
        </w:rPr>
        <w:t xml:space="preserve"> Э. Пьеса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Скарлатти</w:t>
      </w:r>
      <w:proofErr w:type="spellEnd"/>
      <w:r w:rsidRPr="00806109">
        <w:rPr>
          <w:color w:val="333333"/>
          <w:sz w:val="28"/>
          <w:szCs w:val="28"/>
        </w:rPr>
        <w:t xml:space="preserve"> Д. Жига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Стоянов С. Юмореска</w:t>
      </w:r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Телеман</w:t>
      </w:r>
      <w:proofErr w:type="spellEnd"/>
      <w:r w:rsidRPr="00806109">
        <w:rPr>
          <w:color w:val="333333"/>
          <w:sz w:val="28"/>
          <w:szCs w:val="28"/>
        </w:rPr>
        <w:t xml:space="preserve"> Г. </w:t>
      </w:r>
      <w:proofErr w:type="spellStart"/>
      <w:r w:rsidRPr="00806109">
        <w:rPr>
          <w:color w:val="333333"/>
          <w:sz w:val="28"/>
          <w:szCs w:val="28"/>
        </w:rPr>
        <w:t>Бурре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4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Шуберт Ф. Галоп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Произведения отечественных композиторов </w:t>
      </w:r>
      <w:r w:rsidRPr="00806109">
        <w:rPr>
          <w:b/>
          <w:color w:val="333333"/>
          <w:sz w:val="28"/>
          <w:szCs w:val="28"/>
          <w:lang w:val="en-US"/>
        </w:rPr>
        <w:t>XX</w:t>
      </w:r>
      <w:r w:rsidRPr="00806109">
        <w:rPr>
          <w:b/>
          <w:color w:val="333333"/>
          <w:sz w:val="28"/>
          <w:szCs w:val="28"/>
        </w:rPr>
        <w:t xml:space="preserve"> века 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Маленькая сюита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Василенко И. Испанский танец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Глиэр Р. Вальс, Рондо, Яблочко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Звонарёв О. За околицей, У ручья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Кабалевский</w:t>
      </w:r>
      <w:proofErr w:type="spellEnd"/>
      <w:r w:rsidRPr="00806109">
        <w:rPr>
          <w:color w:val="333333"/>
          <w:sz w:val="28"/>
          <w:szCs w:val="28"/>
        </w:rPr>
        <w:t xml:space="preserve"> Д. Рондо-марш, Скерцо, </w:t>
      </w:r>
      <w:proofErr w:type="spellStart"/>
      <w:r w:rsidRPr="00806109">
        <w:rPr>
          <w:color w:val="333333"/>
          <w:sz w:val="28"/>
          <w:szCs w:val="28"/>
        </w:rPr>
        <w:t>Токкатина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Камалдинов</w:t>
      </w:r>
      <w:proofErr w:type="spellEnd"/>
      <w:r w:rsidRPr="00806109">
        <w:rPr>
          <w:color w:val="333333"/>
          <w:sz w:val="28"/>
          <w:szCs w:val="28"/>
        </w:rPr>
        <w:t xml:space="preserve"> Г. Вальс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Четыре танца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Раков Н. </w:t>
      </w:r>
      <w:proofErr w:type="spellStart"/>
      <w:r w:rsidRPr="00806109">
        <w:rPr>
          <w:color w:val="333333"/>
          <w:sz w:val="28"/>
          <w:szCs w:val="28"/>
        </w:rPr>
        <w:t>Скерцино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Рожков В. Марш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Рыбников А. Последняя поэма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Свиридов Г. Вальс, Военный марш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Темнов</w:t>
      </w:r>
      <w:proofErr w:type="spellEnd"/>
      <w:r w:rsidRPr="00806109">
        <w:rPr>
          <w:color w:val="333333"/>
          <w:sz w:val="28"/>
          <w:szCs w:val="28"/>
        </w:rPr>
        <w:t xml:space="preserve"> В. Весёлая кадриль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Тихонов Б. Скакалка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Хренников Т. Вальс, Романс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Холминов</w:t>
      </w:r>
      <w:proofErr w:type="spellEnd"/>
      <w:r w:rsidRPr="00806109">
        <w:rPr>
          <w:color w:val="333333"/>
          <w:sz w:val="28"/>
          <w:szCs w:val="28"/>
        </w:rPr>
        <w:t xml:space="preserve"> А. Полька</w:t>
      </w:r>
    </w:p>
    <w:p w:rsidR="00EB37F6" w:rsidRPr="00806109" w:rsidRDefault="00EB37F6" w:rsidP="00806109">
      <w:pPr>
        <w:pStyle w:val="18"/>
        <w:numPr>
          <w:ilvl w:val="0"/>
          <w:numId w:val="46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Шендерёв</w:t>
      </w:r>
      <w:proofErr w:type="spellEnd"/>
      <w:r w:rsidRPr="00806109">
        <w:rPr>
          <w:color w:val="333333"/>
          <w:sz w:val="28"/>
          <w:szCs w:val="28"/>
        </w:rPr>
        <w:t xml:space="preserve"> Г. Мелодия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Полифонические произведения</w:t>
      </w:r>
    </w:p>
    <w:p w:rsidR="00EB37F6" w:rsidRPr="00806109" w:rsidRDefault="00EB37F6" w:rsidP="00806109">
      <w:pPr>
        <w:pStyle w:val="18"/>
        <w:numPr>
          <w:ilvl w:val="0"/>
          <w:numId w:val="4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Болдырев</w:t>
      </w:r>
      <w:proofErr w:type="spellEnd"/>
      <w:r w:rsidRPr="00806109">
        <w:rPr>
          <w:color w:val="333333"/>
          <w:sz w:val="28"/>
          <w:szCs w:val="28"/>
        </w:rPr>
        <w:t xml:space="preserve"> И. Русская</w:t>
      </w:r>
    </w:p>
    <w:p w:rsidR="00EB37F6" w:rsidRPr="00806109" w:rsidRDefault="00EB37F6" w:rsidP="00806109">
      <w:pPr>
        <w:pStyle w:val="18"/>
        <w:numPr>
          <w:ilvl w:val="0"/>
          <w:numId w:val="4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ВоленбергА</w:t>
      </w:r>
      <w:proofErr w:type="spellEnd"/>
      <w:r w:rsidRPr="00806109">
        <w:rPr>
          <w:color w:val="333333"/>
          <w:sz w:val="28"/>
          <w:szCs w:val="28"/>
        </w:rPr>
        <w:t>. Прелюдия</w:t>
      </w:r>
    </w:p>
    <w:p w:rsidR="00EB37F6" w:rsidRPr="00806109" w:rsidRDefault="00EB37F6" w:rsidP="00806109">
      <w:pPr>
        <w:pStyle w:val="18"/>
        <w:numPr>
          <w:ilvl w:val="0"/>
          <w:numId w:val="4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Гедике</w:t>
      </w:r>
      <w:proofErr w:type="spellEnd"/>
      <w:r w:rsidRPr="00806109">
        <w:rPr>
          <w:color w:val="333333"/>
          <w:sz w:val="28"/>
          <w:szCs w:val="28"/>
        </w:rPr>
        <w:t xml:space="preserve"> А. Канон</w:t>
      </w:r>
    </w:p>
    <w:p w:rsidR="00EB37F6" w:rsidRPr="00806109" w:rsidRDefault="00EB37F6" w:rsidP="00806109">
      <w:pPr>
        <w:pStyle w:val="18"/>
        <w:numPr>
          <w:ilvl w:val="0"/>
          <w:numId w:val="4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Насидзе</w:t>
      </w:r>
      <w:proofErr w:type="spellEnd"/>
      <w:r w:rsidRPr="00806109">
        <w:rPr>
          <w:color w:val="333333"/>
          <w:sz w:val="28"/>
          <w:szCs w:val="28"/>
        </w:rPr>
        <w:t xml:space="preserve"> С. Инвенция</w:t>
      </w:r>
    </w:p>
    <w:p w:rsidR="00EB37F6" w:rsidRPr="00806109" w:rsidRDefault="00EB37F6" w:rsidP="00806109">
      <w:pPr>
        <w:pStyle w:val="18"/>
        <w:numPr>
          <w:ilvl w:val="0"/>
          <w:numId w:val="4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lastRenderedPageBreak/>
        <w:t>Раков Н. Взгрустнулось</w:t>
      </w:r>
    </w:p>
    <w:p w:rsidR="00EB37F6" w:rsidRPr="00806109" w:rsidRDefault="00EB37F6" w:rsidP="00806109">
      <w:pPr>
        <w:pStyle w:val="18"/>
        <w:numPr>
          <w:ilvl w:val="0"/>
          <w:numId w:val="4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Сорокин К. Маленькая фуга</w:t>
      </w:r>
    </w:p>
    <w:p w:rsidR="00EB37F6" w:rsidRPr="00806109" w:rsidRDefault="00EB37F6" w:rsidP="00806109">
      <w:pPr>
        <w:pStyle w:val="18"/>
        <w:numPr>
          <w:ilvl w:val="0"/>
          <w:numId w:val="47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Щуровский</w:t>
      </w:r>
      <w:proofErr w:type="spellEnd"/>
      <w:r w:rsidRPr="00806109">
        <w:rPr>
          <w:color w:val="333333"/>
          <w:sz w:val="28"/>
          <w:szCs w:val="28"/>
        </w:rPr>
        <w:t xml:space="preserve"> Ю. Инвенция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крупной формы</w:t>
      </w:r>
    </w:p>
    <w:p w:rsidR="00EB37F6" w:rsidRPr="00806109" w:rsidRDefault="00EB37F6" w:rsidP="00806109">
      <w:pPr>
        <w:pStyle w:val="18"/>
        <w:numPr>
          <w:ilvl w:val="0"/>
          <w:numId w:val="4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Бенда</w:t>
      </w:r>
      <w:proofErr w:type="spellEnd"/>
      <w:r w:rsidRPr="00806109">
        <w:rPr>
          <w:color w:val="333333"/>
          <w:sz w:val="28"/>
          <w:szCs w:val="28"/>
        </w:rPr>
        <w:t xml:space="preserve"> Г. Рондо</w:t>
      </w:r>
    </w:p>
    <w:p w:rsidR="00EB37F6" w:rsidRPr="00806109" w:rsidRDefault="00EB37F6" w:rsidP="00806109">
      <w:pPr>
        <w:pStyle w:val="18"/>
        <w:numPr>
          <w:ilvl w:val="0"/>
          <w:numId w:val="4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Бетховен Л. Сонатина</w:t>
      </w:r>
    </w:p>
    <w:p w:rsidR="00EB37F6" w:rsidRPr="00806109" w:rsidRDefault="00EB37F6" w:rsidP="00806109">
      <w:pPr>
        <w:pStyle w:val="18"/>
        <w:numPr>
          <w:ilvl w:val="0"/>
          <w:numId w:val="4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Маленькая сюита</w:t>
      </w:r>
    </w:p>
    <w:p w:rsidR="00EB37F6" w:rsidRPr="00806109" w:rsidRDefault="00EB37F6" w:rsidP="00806109">
      <w:pPr>
        <w:pStyle w:val="18"/>
        <w:numPr>
          <w:ilvl w:val="0"/>
          <w:numId w:val="4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Вебер К. Сонатина</w:t>
      </w:r>
    </w:p>
    <w:p w:rsidR="00EB37F6" w:rsidRPr="00806109" w:rsidRDefault="00EB37F6" w:rsidP="00806109">
      <w:pPr>
        <w:pStyle w:val="18"/>
        <w:numPr>
          <w:ilvl w:val="0"/>
          <w:numId w:val="4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Гендель Г. Вариации</w:t>
      </w:r>
    </w:p>
    <w:p w:rsidR="00EB37F6" w:rsidRPr="00806109" w:rsidRDefault="00EB37F6" w:rsidP="00806109">
      <w:pPr>
        <w:pStyle w:val="18"/>
        <w:numPr>
          <w:ilvl w:val="0"/>
          <w:numId w:val="4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Сорокин К. Сонатина</w:t>
      </w:r>
    </w:p>
    <w:p w:rsidR="00EB37F6" w:rsidRPr="00806109" w:rsidRDefault="00EB37F6" w:rsidP="00806109">
      <w:pPr>
        <w:pStyle w:val="18"/>
        <w:numPr>
          <w:ilvl w:val="0"/>
          <w:numId w:val="48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Хаслингер</w:t>
      </w:r>
      <w:proofErr w:type="spellEnd"/>
      <w:r w:rsidRPr="00806109">
        <w:rPr>
          <w:color w:val="333333"/>
          <w:sz w:val="28"/>
          <w:szCs w:val="28"/>
        </w:rPr>
        <w:t xml:space="preserve"> Т. Сонатина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Ансамбли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Даргомыжский А. На зелёной лужайке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Захарова Л. Танец казанских татар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Калинников В. Грустная песенка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Красев</w:t>
      </w:r>
      <w:proofErr w:type="spellEnd"/>
      <w:r w:rsidRPr="00806109">
        <w:rPr>
          <w:color w:val="333333"/>
          <w:sz w:val="28"/>
          <w:szCs w:val="28"/>
        </w:rPr>
        <w:t xml:space="preserve"> М. Пляска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Лядов</w:t>
      </w:r>
      <w:proofErr w:type="spellEnd"/>
      <w:r w:rsidRPr="00806109">
        <w:rPr>
          <w:color w:val="333333"/>
          <w:sz w:val="28"/>
          <w:szCs w:val="28"/>
        </w:rPr>
        <w:t xml:space="preserve"> А. Колыбельная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Вальс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Фаттах</w:t>
      </w:r>
      <w:proofErr w:type="spellEnd"/>
      <w:r w:rsidRPr="00806109">
        <w:rPr>
          <w:color w:val="333333"/>
          <w:sz w:val="28"/>
          <w:szCs w:val="28"/>
        </w:rPr>
        <w:t xml:space="preserve"> А. Прогулка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Шестериков И. Весёлый пастушок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Шуберт Ф. Анданте</w:t>
      </w:r>
    </w:p>
    <w:p w:rsidR="00EB37F6" w:rsidRPr="00806109" w:rsidRDefault="00EB37F6" w:rsidP="00806109">
      <w:pPr>
        <w:pStyle w:val="18"/>
        <w:numPr>
          <w:ilvl w:val="0"/>
          <w:numId w:val="49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color w:val="333333"/>
          <w:sz w:val="28"/>
          <w:szCs w:val="28"/>
        </w:rPr>
        <w:t>Шуман Р. Вальс, Народная песенка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CB02A5" w:rsidRDefault="00CB02A5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CB02A5" w:rsidRDefault="00CB02A5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8214AA" w:rsidRDefault="008214AA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8214AA" w:rsidRDefault="008214AA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213D05" w:rsidRPr="00806109" w:rsidRDefault="00EB37F6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lastRenderedPageBreak/>
        <w:t>Прим</w:t>
      </w:r>
      <w:r w:rsidR="00213D05" w:rsidRPr="00806109">
        <w:rPr>
          <w:b/>
          <w:sz w:val="28"/>
          <w:szCs w:val="28"/>
        </w:rPr>
        <w:t>ерные экзаменационные программы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1вариант</w:t>
      </w:r>
    </w:p>
    <w:p w:rsidR="00EB37F6" w:rsidRPr="00806109" w:rsidRDefault="00EB37F6" w:rsidP="00806109">
      <w:pPr>
        <w:pStyle w:val="18"/>
        <w:numPr>
          <w:ilvl w:val="0"/>
          <w:numId w:val="50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Гедике</w:t>
      </w:r>
      <w:proofErr w:type="spellEnd"/>
      <w:r w:rsidRPr="00806109">
        <w:rPr>
          <w:sz w:val="28"/>
          <w:szCs w:val="28"/>
        </w:rPr>
        <w:t xml:space="preserve"> А. Канон</w:t>
      </w:r>
    </w:p>
    <w:p w:rsidR="00EB37F6" w:rsidRPr="00806109" w:rsidRDefault="00EB37F6" w:rsidP="00806109">
      <w:pPr>
        <w:pStyle w:val="18"/>
        <w:numPr>
          <w:ilvl w:val="0"/>
          <w:numId w:val="50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proofErr w:type="spellStart"/>
      <w:r w:rsidRPr="00806109">
        <w:rPr>
          <w:sz w:val="28"/>
          <w:szCs w:val="28"/>
        </w:rPr>
        <w:t>Дербенко</w:t>
      </w:r>
      <w:proofErr w:type="spellEnd"/>
      <w:r w:rsidRPr="00806109">
        <w:rPr>
          <w:sz w:val="28"/>
          <w:szCs w:val="28"/>
        </w:rPr>
        <w:t>. Емеля на печи</w:t>
      </w:r>
    </w:p>
    <w:p w:rsidR="00F354DB" w:rsidRPr="00806109" w:rsidRDefault="00F354DB" w:rsidP="00806109">
      <w:pPr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2вариант</w:t>
      </w:r>
    </w:p>
    <w:p w:rsidR="00EB37F6" w:rsidRPr="00806109" w:rsidRDefault="00EB37F6" w:rsidP="00806109">
      <w:pPr>
        <w:pStyle w:val="18"/>
        <w:numPr>
          <w:ilvl w:val="0"/>
          <w:numId w:val="5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МайкапарС</w:t>
      </w:r>
      <w:proofErr w:type="spellEnd"/>
      <w:r w:rsidRPr="00806109">
        <w:rPr>
          <w:sz w:val="28"/>
          <w:szCs w:val="28"/>
        </w:rPr>
        <w:t xml:space="preserve">.  Прелюдия и </w:t>
      </w:r>
      <w:proofErr w:type="spellStart"/>
      <w:r w:rsidRPr="00806109">
        <w:rPr>
          <w:sz w:val="28"/>
          <w:szCs w:val="28"/>
        </w:rPr>
        <w:t>фугетта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51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sz w:val="28"/>
          <w:szCs w:val="28"/>
        </w:rPr>
        <w:t>Глазунов А. Сонатина  ля минор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3вариант</w:t>
      </w:r>
    </w:p>
    <w:p w:rsidR="00EB37F6" w:rsidRPr="00806109" w:rsidRDefault="00EB37F6" w:rsidP="00806109">
      <w:pPr>
        <w:pStyle w:val="18"/>
        <w:numPr>
          <w:ilvl w:val="0"/>
          <w:numId w:val="52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Бах. И.С. Ария до-мажор</w:t>
      </w:r>
    </w:p>
    <w:p w:rsidR="00F354DB" w:rsidRPr="00CB02A5" w:rsidRDefault="00EB37F6" w:rsidP="00806109">
      <w:pPr>
        <w:pStyle w:val="18"/>
        <w:numPr>
          <w:ilvl w:val="0"/>
          <w:numId w:val="52"/>
        </w:numPr>
        <w:tabs>
          <w:tab w:val="left" w:pos="360"/>
        </w:tabs>
        <w:spacing w:line="360" w:lineRule="auto"/>
        <w:ind w:left="0"/>
        <w:jc w:val="both"/>
        <w:rPr>
          <w:b/>
          <w:bCs/>
          <w:iCs/>
          <w:sz w:val="28"/>
          <w:szCs w:val="28"/>
        </w:rPr>
      </w:pPr>
      <w:r w:rsidRPr="00806109">
        <w:rPr>
          <w:color w:val="333333"/>
          <w:sz w:val="28"/>
          <w:szCs w:val="28"/>
        </w:rPr>
        <w:t>Завальный. Юмореска</w:t>
      </w:r>
      <w:r w:rsidR="00CB02A5">
        <w:rPr>
          <w:color w:val="333333"/>
          <w:sz w:val="28"/>
          <w:szCs w:val="28"/>
        </w:rPr>
        <w:t>.</w:t>
      </w:r>
    </w:p>
    <w:p w:rsidR="00EB37F6" w:rsidRPr="00806109" w:rsidRDefault="00213D05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bCs/>
          <w:iCs/>
          <w:sz w:val="28"/>
          <w:szCs w:val="28"/>
        </w:rPr>
        <w:t>Шестой</w:t>
      </w:r>
      <w:r w:rsidR="00ED75AB" w:rsidRPr="00806109">
        <w:rPr>
          <w:b/>
          <w:bCs/>
          <w:iCs/>
          <w:sz w:val="28"/>
          <w:szCs w:val="28"/>
        </w:rPr>
        <w:t>, седьмой</w:t>
      </w:r>
      <w:r w:rsidR="00EB37F6" w:rsidRPr="00806109">
        <w:rPr>
          <w:b/>
          <w:bCs/>
          <w:iCs/>
          <w:sz w:val="28"/>
          <w:szCs w:val="28"/>
        </w:rPr>
        <w:t xml:space="preserve"> класс.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 xml:space="preserve">Дальнейшая работа  над развитием музыкально-слуховых представлений и исполнительских навыков учащегося. Совершенствование исполнительских приёмов игры на инструменте. Совершенствование </w:t>
      </w:r>
      <w:proofErr w:type="spellStart"/>
      <w:r w:rsidRPr="00806109">
        <w:rPr>
          <w:sz w:val="28"/>
          <w:szCs w:val="28"/>
        </w:rPr>
        <w:t>звуковедения</w:t>
      </w:r>
      <w:proofErr w:type="spellEnd"/>
      <w:r w:rsidRPr="00806109">
        <w:rPr>
          <w:sz w:val="28"/>
          <w:szCs w:val="28"/>
        </w:rPr>
        <w:t>. Развитие всех видов музыкального слуха. Подбор по слуху, транспонирование, чтение нот с листа, игра в оркестре (ансамбле).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 xml:space="preserve">В течение года ученик должен освоить: </w:t>
      </w:r>
      <w:r w:rsidRPr="00806109">
        <w:rPr>
          <w:sz w:val="28"/>
          <w:szCs w:val="28"/>
        </w:rPr>
        <w:t>Мажорные гаммы до пяти знаков в ключе двумя руками вместе (используется весь диапазон). Минорные гаммы до четырёх знаков в ключе двумя руками вместе, в две октавы. Мажорные гаммы</w:t>
      </w:r>
      <w:proofErr w:type="gramStart"/>
      <w:r w:rsidRPr="00806109">
        <w:rPr>
          <w:sz w:val="28"/>
          <w:szCs w:val="28"/>
        </w:rPr>
        <w:t xml:space="preserve"> Д</w:t>
      </w:r>
      <w:proofErr w:type="gramEnd"/>
      <w:r w:rsidRPr="00806109">
        <w:rPr>
          <w:sz w:val="28"/>
          <w:szCs w:val="28"/>
        </w:rPr>
        <w:t xml:space="preserve">о, Соль, Фа терциями, октавами, минорные – ля, ми, ре терциями и октавами правой рукой. </w:t>
      </w:r>
      <w:proofErr w:type="gramStart"/>
      <w:r w:rsidRPr="00806109">
        <w:rPr>
          <w:sz w:val="28"/>
          <w:szCs w:val="28"/>
        </w:rPr>
        <w:t xml:space="preserve">Короткие и длинные арпеджио; тонические аккорды с обращениями в пройденных тональностях двумя руками вместе (используется весь диапазон), а также16 произведений: 2 полифонических произведения; 1-2 произведения крупной формы; 4 разнохарактерные пьесы; 2-3 обработки народных песен и танцев; 4 этюда на разные виды  техники; 2 ансамбля; 1-2 произведения для самостоятельной </w:t>
      </w:r>
      <w:r w:rsidRPr="00806109">
        <w:rPr>
          <w:sz w:val="28"/>
          <w:szCs w:val="28"/>
        </w:rPr>
        <w:lastRenderedPageBreak/>
        <w:t>работы или подобранных по слуху.</w:t>
      </w:r>
      <w:proofErr w:type="gramEnd"/>
      <w:r w:rsidRPr="00806109">
        <w:rPr>
          <w:sz w:val="28"/>
          <w:szCs w:val="28"/>
        </w:rPr>
        <w:t xml:space="preserve"> Чтение с листа произведений из репертуара 3  класса.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806109">
        <w:rPr>
          <w:sz w:val="28"/>
          <w:szCs w:val="28"/>
        </w:rPr>
        <w:t>Транспонирование несложных мелодий из репертуара 1-2 классов в изученные тональности.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Примерные репертуарные списки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Этюды</w:t>
      </w:r>
    </w:p>
    <w:p w:rsidR="00EB37F6" w:rsidRPr="00806109" w:rsidRDefault="00EB37F6" w:rsidP="00806109">
      <w:pPr>
        <w:pStyle w:val="18"/>
        <w:numPr>
          <w:ilvl w:val="0"/>
          <w:numId w:val="5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Бертини</w:t>
      </w:r>
      <w:proofErr w:type="spellEnd"/>
      <w:r w:rsidRPr="00806109">
        <w:rPr>
          <w:color w:val="333333"/>
          <w:sz w:val="28"/>
          <w:szCs w:val="28"/>
        </w:rPr>
        <w:t xml:space="preserve"> Г. Этюд соль минор</w:t>
      </w:r>
    </w:p>
    <w:p w:rsidR="00EB37F6" w:rsidRPr="00806109" w:rsidRDefault="00EB37F6" w:rsidP="00806109">
      <w:pPr>
        <w:pStyle w:val="18"/>
        <w:numPr>
          <w:ilvl w:val="0"/>
          <w:numId w:val="5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Лешгорн</w:t>
      </w:r>
      <w:proofErr w:type="spellEnd"/>
      <w:r w:rsidRPr="00806109">
        <w:rPr>
          <w:color w:val="333333"/>
          <w:sz w:val="28"/>
          <w:szCs w:val="28"/>
        </w:rPr>
        <w:t xml:space="preserve"> А. Этюд Фа мажор</w:t>
      </w:r>
    </w:p>
    <w:p w:rsidR="00EB37F6" w:rsidRPr="00806109" w:rsidRDefault="00EB37F6" w:rsidP="00806109">
      <w:pPr>
        <w:pStyle w:val="18"/>
        <w:numPr>
          <w:ilvl w:val="0"/>
          <w:numId w:val="5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Этюд ля минор</w:t>
      </w:r>
    </w:p>
    <w:p w:rsidR="00EB37F6" w:rsidRPr="00806109" w:rsidRDefault="00EB37F6" w:rsidP="00806109">
      <w:pPr>
        <w:pStyle w:val="18"/>
        <w:numPr>
          <w:ilvl w:val="0"/>
          <w:numId w:val="5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Сорокин К. Этюд-картинка</w:t>
      </w:r>
    </w:p>
    <w:p w:rsidR="00EB37F6" w:rsidRPr="00806109" w:rsidRDefault="00EB37F6" w:rsidP="00806109">
      <w:pPr>
        <w:pStyle w:val="18"/>
        <w:numPr>
          <w:ilvl w:val="0"/>
          <w:numId w:val="5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Черёмухин М. Этюд-картинка</w:t>
      </w:r>
    </w:p>
    <w:p w:rsidR="00EB37F6" w:rsidRPr="00806109" w:rsidRDefault="00EB37F6" w:rsidP="00806109">
      <w:pPr>
        <w:pStyle w:val="18"/>
        <w:numPr>
          <w:ilvl w:val="0"/>
          <w:numId w:val="53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Черни К. Этюды: </w:t>
      </w:r>
      <w:proofErr w:type="spellStart"/>
      <w:r w:rsidRPr="00806109">
        <w:rPr>
          <w:color w:val="333333"/>
          <w:sz w:val="28"/>
          <w:szCs w:val="28"/>
        </w:rPr>
        <w:t>Домажор</w:t>
      </w:r>
      <w:proofErr w:type="spellEnd"/>
      <w:r w:rsidRPr="00806109">
        <w:rPr>
          <w:color w:val="333333"/>
          <w:sz w:val="28"/>
          <w:szCs w:val="28"/>
        </w:rPr>
        <w:t>, Соль мажор, соль минор</w:t>
      </w:r>
    </w:p>
    <w:p w:rsidR="00EB37F6" w:rsidRPr="00806109" w:rsidRDefault="00EB37F6" w:rsidP="00806109">
      <w:pPr>
        <w:pStyle w:val="18"/>
        <w:numPr>
          <w:ilvl w:val="0"/>
          <w:numId w:val="53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Шишаков Ю. Этюд ля минор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Обработки  народных песен и танцев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В саду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Дунаевский И. « Дивлюсь я на небо»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Жигалов В. Чардаш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Иванов В. Дуня – тонкопряха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Кузнецов Е. Как под яблонькой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Левкодимов</w:t>
      </w:r>
      <w:proofErr w:type="spellEnd"/>
      <w:r w:rsidRPr="00806109">
        <w:rPr>
          <w:color w:val="333333"/>
          <w:sz w:val="28"/>
          <w:szCs w:val="28"/>
        </w:rPr>
        <w:t xml:space="preserve"> Г. Как из улицы в конец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Матвеев И. </w:t>
      </w:r>
      <w:proofErr w:type="spellStart"/>
      <w:r w:rsidRPr="00806109">
        <w:rPr>
          <w:color w:val="333333"/>
          <w:sz w:val="28"/>
          <w:szCs w:val="28"/>
        </w:rPr>
        <w:t>Чом</w:t>
      </w:r>
      <w:proofErr w:type="spellEnd"/>
      <w:r w:rsidRPr="00806109">
        <w:rPr>
          <w:color w:val="333333"/>
          <w:sz w:val="28"/>
          <w:szCs w:val="28"/>
        </w:rPr>
        <w:t xml:space="preserve">, </w:t>
      </w:r>
      <w:proofErr w:type="spellStart"/>
      <w:r w:rsidRPr="00806109">
        <w:rPr>
          <w:color w:val="333333"/>
          <w:sz w:val="28"/>
          <w:szCs w:val="28"/>
        </w:rPr>
        <w:t>чом</w:t>
      </w:r>
      <w:proofErr w:type="spellEnd"/>
      <w:r w:rsidRPr="00806109">
        <w:rPr>
          <w:color w:val="333333"/>
          <w:sz w:val="28"/>
          <w:szCs w:val="28"/>
        </w:rPr>
        <w:t xml:space="preserve"> не </w:t>
      </w:r>
      <w:proofErr w:type="spellStart"/>
      <w:r w:rsidRPr="00806109">
        <w:rPr>
          <w:color w:val="333333"/>
          <w:sz w:val="28"/>
          <w:szCs w:val="28"/>
        </w:rPr>
        <w:t>прийшов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Мотов В. На лодочке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Павин</w:t>
      </w:r>
      <w:proofErr w:type="spellEnd"/>
      <w:r w:rsidRPr="00806109">
        <w:rPr>
          <w:color w:val="333333"/>
          <w:sz w:val="28"/>
          <w:szCs w:val="28"/>
        </w:rPr>
        <w:t xml:space="preserve"> С. Сенокосная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Шашкин П. Страдания</w:t>
      </w:r>
    </w:p>
    <w:p w:rsidR="00EB37F6" w:rsidRPr="00806109" w:rsidRDefault="00EB37F6" w:rsidP="00806109">
      <w:pPr>
        <w:pStyle w:val="18"/>
        <w:numPr>
          <w:ilvl w:val="0"/>
          <w:numId w:val="54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Широков А. У меня ль во </w:t>
      </w:r>
      <w:proofErr w:type="spellStart"/>
      <w:r w:rsidRPr="00806109">
        <w:rPr>
          <w:color w:val="333333"/>
          <w:sz w:val="28"/>
          <w:szCs w:val="28"/>
        </w:rPr>
        <w:t>садочке</w:t>
      </w:r>
      <w:proofErr w:type="spellEnd"/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русских композиторов</w:t>
      </w:r>
    </w:p>
    <w:p w:rsidR="00EB37F6" w:rsidRPr="00806109" w:rsidRDefault="00EB37F6" w:rsidP="00806109">
      <w:pPr>
        <w:pStyle w:val="18"/>
        <w:numPr>
          <w:ilvl w:val="0"/>
          <w:numId w:val="5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Балакирев</w:t>
      </w:r>
      <w:proofErr w:type="spellEnd"/>
      <w:r w:rsidRPr="00806109">
        <w:rPr>
          <w:color w:val="333333"/>
          <w:sz w:val="28"/>
          <w:szCs w:val="28"/>
        </w:rPr>
        <w:t xml:space="preserve"> М. На Волге</w:t>
      </w:r>
    </w:p>
    <w:p w:rsidR="00EB37F6" w:rsidRPr="00806109" w:rsidRDefault="00EB37F6" w:rsidP="00806109">
      <w:pPr>
        <w:pStyle w:val="18"/>
        <w:numPr>
          <w:ilvl w:val="0"/>
          <w:numId w:val="5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Вальс</w:t>
      </w:r>
    </w:p>
    <w:p w:rsidR="00EB37F6" w:rsidRPr="00806109" w:rsidRDefault="00EB37F6" w:rsidP="00806109">
      <w:pPr>
        <w:pStyle w:val="18"/>
        <w:numPr>
          <w:ilvl w:val="0"/>
          <w:numId w:val="5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Даргомыжский А. Табакерочный вальс</w:t>
      </w:r>
    </w:p>
    <w:p w:rsidR="00EB37F6" w:rsidRPr="00806109" w:rsidRDefault="00EB37F6" w:rsidP="00806109">
      <w:pPr>
        <w:pStyle w:val="18"/>
        <w:numPr>
          <w:ilvl w:val="0"/>
          <w:numId w:val="5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lastRenderedPageBreak/>
        <w:t>Лядов</w:t>
      </w:r>
      <w:proofErr w:type="spellEnd"/>
      <w:r w:rsidRPr="00806109">
        <w:rPr>
          <w:color w:val="333333"/>
          <w:sz w:val="28"/>
          <w:szCs w:val="28"/>
        </w:rPr>
        <w:t xml:space="preserve"> А. Протяжная</w:t>
      </w:r>
    </w:p>
    <w:p w:rsidR="00EB37F6" w:rsidRPr="00806109" w:rsidRDefault="00EB37F6" w:rsidP="00806109">
      <w:pPr>
        <w:pStyle w:val="18"/>
        <w:numPr>
          <w:ilvl w:val="0"/>
          <w:numId w:val="5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Пахульский</w:t>
      </w:r>
      <w:proofErr w:type="spellEnd"/>
      <w:r w:rsidRPr="00806109">
        <w:rPr>
          <w:color w:val="333333"/>
          <w:sz w:val="28"/>
          <w:szCs w:val="28"/>
        </w:rPr>
        <w:t xml:space="preserve"> Г.  Прелюдия</w:t>
      </w:r>
    </w:p>
    <w:p w:rsidR="00EB37F6" w:rsidRPr="00806109" w:rsidRDefault="00EB37F6" w:rsidP="00806109">
      <w:pPr>
        <w:pStyle w:val="18"/>
        <w:numPr>
          <w:ilvl w:val="0"/>
          <w:numId w:val="5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Мазурка</w:t>
      </w:r>
    </w:p>
    <w:p w:rsidR="00EB37F6" w:rsidRPr="00806109" w:rsidRDefault="00EB37F6" w:rsidP="00806109">
      <w:pPr>
        <w:pStyle w:val="18"/>
        <w:numPr>
          <w:ilvl w:val="0"/>
          <w:numId w:val="55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Рубинштейн А. Персидская песня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зарубежных композиторов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Барток</w:t>
      </w:r>
      <w:proofErr w:type="spellEnd"/>
      <w:r w:rsidRPr="00806109">
        <w:rPr>
          <w:color w:val="333333"/>
          <w:sz w:val="28"/>
          <w:szCs w:val="28"/>
        </w:rPr>
        <w:t xml:space="preserve"> Б. Вечер в деревне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И.С. Ария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Бетховен Л. Шесть экосезов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Вивальди</w:t>
      </w:r>
      <w:proofErr w:type="spellEnd"/>
      <w:r w:rsidRPr="00806109">
        <w:rPr>
          <w:color w:val="333333"/>
          <w:sz w:val="28"/>
          <w:szCs w:val="28"/>
        </w:rPr>
        <w:t xml:space="preserve"> А. </w:t>
      </w:r>
      <w:proofErr w:type="spellStart"/>
      <w:r w:rsidRPr="00806109">
        <w:rPr>
          <w:color w:val="333333"/>
          <w:sz w:val="28"/>
          <w:szCs w:val="28"/>
        </w:rPr>
        <w:t>Лярго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Гендель Г. Жига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Григ Э. Вальс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Дворжак А. Славянский танец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Моцарт В. Менуэт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Скарлатти</w:t>
      </w:r>
      <w:proofErr w:type="spellEnd"/>
      <w:r w:rsidRPr="00806109">
        <w:rPr>
          <w:color w:val="333333"/>
          <w:sz w:val="28"/>
          <w:szCs w:val="28"/>
        </w:rPr>
        <w:t xml:space="preserve"> Д. Пастораль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Шуберт Ф. Музыкальный момент</w:t>
      </w:r>
    </w:p>
    <w:p w:rsidR="00EB37F6" w:rsidRPr="00806109" w:rsidRDefault="00EB37F6" w:rsidP="00806109">
      <w:pPr>
        <w:pStyle w:val="18"/>
        <w:numPr>
          <w:ilvl w:val="0"/>
          <w:numId w:val="5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Шуман Р. Отзвуки театра</w:t>
      </w:r>
    </w:p>
    <w:p w:rsidR="00EB37F6" w:rsidRPr="00806109" w:rsidRDefault="00EB37F6" w:rsidP="00806109">
      <w:pPr>
        <w:pStyle w:val="18"/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Произведения отечественных композиторов </w:t>
      </w:r>
      <w:r w:rsidRPr="00806109">
        <w:rPr>
          <w:b/>
          <w:color w:val="333333"/>
          <w:sz w:val="28"/>
          <w:szCs w:val="28"/>
          <w:lang w:val="en-US"/>
        </w:rPr>
        <w:t>XX</w:t>
      </w:r>
      <w:r w:rsidRPr="00806109">
        <w:rPr>
          <w:b/>
          <w:color w:val="333333"/>
          <w:sz w:val="28"/>
          <w:szCs w:val="28"/>
        </w:rPr>
        <w:t xml:space="preserve"> века</w:t>
      </w:r>
    </w:p>
    <w:p w:rsidR="00EB37F6" w:rsidRPr="00806109" w:rsidRDefault="00EB37F6" w:rsidP="00806109">
      <w:pPr>
        <w:pStyle w:val="18"/>
        <w:numPr>
          <w:ilvl w:val="0"/>
          <w:numId w:val="5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Гаврилин В. Вальс</w:t>
      </w:r>
    </w:p>
    <w:p w:rsidR="00EB37F6" w:rsidRPr="00806109" w:rsidRDefault="00EB37F6" w:rsidP="00806109">
      <w:pPr>
        <w:pStyle w:val="18"/>
        <w:numPr>
          <w:ilvl w:val="0"/>
          <w:numId w:val="5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Глиэр Р. Рондо</w:t>
      </w:r>
    </w:p>
    <w:p w:rsidR="00EB37F6" w:rsidRPr="00806109" w:rsidRDefault="00EB37F6" w:rsidP="00806109">
      <w:pPr>
        <w:pStyle w:val="18"/>
        <w:numPr>
          <w:ilvl w:val="0"/>
          <w:numId w:val="5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Кажлаев</w:t>
      </w:r>
      <w:proofErr w:type="spellEnd"/>
      <w:r w:rsidRPr="00806109">
        <w:rPr>
          <w:color w:val="333333"/>
          <w:sz w:val="28"/>
          <w:szCs w:val="28"/>
        </w:rPr>
        <w:t xml:space="preserve"> М. Караван</w:t>
      </w:r>
    </w:p>
    <w:p w:rsidR="00EB37F6" w:rsidRPr="00806109" w:rsidRDefault="00EB37F6" w:rsidP="00806109">
      <w:pPr>
        <w:pStyle w:val="18"/>
        <w:numPr>
          <w:ilvl w:val="0"/>
          <w:numId w:val="5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Мотов В. Прелюдия</w:t>
      </w:r>
    </w:p>
    <w:p w:rsidR="00EB37F6" w:rsidRPr="00806109" w:rsidRDefault="00EB37F6" w:rsidP="00806109">
      <w:pPr>
        <w:pStyle w:val="18"/>
        <w:numPr>
          <w:ilvl w:val="0"/>
          <w:numId w:val="5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Разорёнов С. Мазурка</w:t>
      </w:r>
    </w:p>
    <w:p w:rsidR="00EB37F6" w:rsidRPr="00806109" w:rsidRDefault="00EB37F6" w:rsidP="00806109">
      <w:pPr>
        <w:pStyle w:val="18"/>
        <w:numPr>
          <w:ilvl w:val="0"/>
          <w:numId w:val="5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Цфасман</w:t>
      </w:r>
      <w:proofErr w:type="spellEnd"/>
      <w:r w:rsidRPr="00806109">
        <w:rPr>
          <w:color w:val="333333"/>
          <w:sz w:val="28"/>
          <w:szCs w:val="28"/>
        </w:rPr>
        <w:t xml:space="preserve"> А. Весёлый вечер</w:t>
      </w:r>
    </w:p>
    <w:p w:rsidR="00EB37F6" w:rsidRPr="00806109" w:rsidRDefault="00EB37F6" w:rsidP="00806109">
      <w:pPr>
        <w:pStyle w:val="18"/>
        <w:numPr>
          <w:ilvl w:val="0"/>
          <w:numId w:val="57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Шостакович Д. Праздничный вальс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Полифонические произведения</w:t>
      </w:r>
    </w:p>
    <w:p w:rsidR="00EB37F6" w:rsidRPr="00806109" w:rsidRDefault="00EB37F6" w:rsidP="00806109">
      <w:pPr>
        <w:pStyle w:val="18"/>
        <w:numPr>
          <w:ilvl w:val="0"/>
          <w:numId w:val="5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И. С. Ария</w:t>
      </w:r>
    </w:p>
    <w:p w:rsidR="00EB37F6" w:rsidRPr="00806109" w:rsidRDefault="00EB37F6" w:rsidP="00806109">
      <w:pPr>
        <w:pStyle w:val="18"/>
        <w:numPr>
          <w:ilvl w:val="0"/>
          <w:numId w:val="5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Будницкий</w:t>
      </w:r>
      <w:proofErr w:type="spellEnd"/>
      <w:r w:rsidRPr="00806109">
        <w:rPr>
          <w:color w:val="333333"/>
          <w:sz w:val="28"/>
          <w:szCs w:val="28"/>
        </w:rPr>
        <w:t xml:space="preserve"> Б. Прелюдия</w:t>
      </w:r>
    </w:p>
    <w:p w:rsidR="00EB37F6" w:rsidRPr="00806109" w:rsidRDefault="00EB37F6" w:rsidP="00806109">
      <w:pPr>
        <w:pStyle w:val="18"/>
        <w:numPr>
          <w:ilvl w:val="0"/>
          <w:numId w:val="5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Кабалевский</w:t>
      </w:r>
      <w:proofErr w:type="spellEnd"/>
      <w:r w:rsidRPr="00806109">
        <w:rPr>
          <w:color w:val="333333"/>
          <w:sz w:val="28"/>
          <w:szCs w:val="28"/>
        </w:rPr>
        <w:t xml:space="preserve"> Д. Импровизация</w:t>
      </w:r>
    </w:p>
    <w:p w:rsidR="00EB37F6" w:rsidRPr="00806109" w:rsidRDefault="00EB37F6" w:rsidP="00806109">
      <w:pPr>
        <w:pStyle w:val="18"/>
        <w:numPr>
          <w:ilvl w:val="0"/>
          <w:numId w:val="5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lastRenderedPageBreak/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Рассказ</w:t>
      </w:r>
    </w:p>
    <w:p w:rsidR="00EB37F6" w:rsidRPr="00806109" w:rsidRDefault="00EB37F6" w:rsidP="00806109">
      <w:pPr>
        <w:pStyle w:val="18"/>
        <w:numPr>
          <w:ilvl w:val="0"/>
          <w:numId w:val="5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Лядов</w:t>
      </w:r>
      <w:proofErr w:type="spellEnd"/>
      <w:r w:rsidRPr="00806109">
        <w:rPr>
          <w:color w:val="333333"/>
          <w:sz w:val="28"/>
          <w:szCs w:val="28"/>
        </w:rPr>
        <w:t xml:space="preserve"> А. Прелюдия</w:t>
      </w:r>
    </w:p>
    <w:p w:rsidR="00EB37F6" w:rsidRPr="00806109" w:rsidRDefault="00EB37F6" w:rsidP="00806109">
      <w:pPr>
        <w:pStyle w:val="18"/>
        <w:numPr>
          <w:ilvl w:val="0"/>
          <w:numId w:val="5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Мюллер Т. Полифоническая пьеса</w:t>
      </w:r>
    </w:p>
    <w:p w:rsidR="00EB37F6" w:rsidRPr="00806109" w:rsidRDefault="00EB37F6" w:rsidP="00806109">
      <w:pPr>
        <w:pStyle w:val="18"/>
        <w:numPr>
          <w:ilvl w:val="0"/>
          <w:numId w:val="58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Мясковский</w:t>
      </w:r>
      <w:proofErr w:type="spellEnd"/>
      <w:r w:rsidRPr="00806109">
        <w:rPr>
          <w:color w:val="333333"/>
          <w:sz w:val="28"/>
          <w:szCs w:val="28"/>
        </w:rPr>
        <w:t xml:space="preserve"> Н. Двухголосная фуга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крупной формы</w:t>
      </w:r>
    </w:p>
    <w:p w:rsidR="00EB37F6" w:rsidRPr="00806109" w:rsidRDefault="00EB37F6" w:rsidP="00806109">
      <w:pPr>
        <w:pStyle w:val="18"/>
        <w:numPr>
          <w:ilvl w:val="0"/>
          <w:numId w:val="5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И. С. Скерцо</w:t>
      </w:r>
    </w:p>
    <w:p w:rsidR="00EB37F6" w:rsidRPr="00806109" w:rsidRDefault="00EB37F6" w:rsidP="00806109">
      <w:pPr>
        <w:pStyle w:val="18"/>
        <w:numPr>
          <w:ilvl w:val="0"/>
          <w:numId w:val="5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Гайдн Й. Сонатина</w:t>
      </w:r>
    </w:p>
    <w:p w:rsidR="00EB37F6" w:rsidRPr="00806109" w:rsidRDefault="00EB37F6" w:rsidP="00806109">
      <w:pPr>
        <w:pStyle w:val="18"/>
        <w:numPr>
          <w:ilvl w:val="0"/>
          <w:numId w:val="5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Гендель Г. Сонатина</w:t>
      </w:r>
    </w:p>
    <w:p w:rsidR="00EB37F6" w:rsidRPr="00806109" w:rsidRDefault="00EB37F6" w:rsidP="00806109">
      <w:pPr>
        <w:pStyle w:val="18"/>
        <w:numPr>
          <w:ilvl w:val="0"/>
          <w:numId w:val="5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Кабалевский</w:t>
      </w:r>
      <w:proofErr w:type="spellEnd"/>
      <w:r w:rsidRPr="00806109">
        <w:rPr>
          <w:color w:val="333333"/>
          <w:sz w:val="28"/>
          <w:szCs w:val="28"/>
        </w:rPr>
        <w:t xml:space="preserve"> Д. Рондо – марш</w:t>
      </w:r>
    </w:p>
    <w:p w:rsidR="00EB37F6" w:rsidRPr="00806109" w:rsidRDefault="00EB37F6" w:rsidP="00806109">
      <w:pPr>
        <w:pStyle w:val="18"/>
        <w:numPr>
          <w:ilvl w:val="0"/>
          <w:numId w:val="5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Кирнбергер</w:t>
      </w:r>
      <w:proofErr w:type="spellEnd"/>
      <w:r w:rsidRPr="00806109">
        <w:rPr>
          <w:color w:val="333333"/>
          <w:sz w:val="28"/>
          <w:szCs w:val="28"/>
        </w:rPr>
        <w:t xml:space="preserve"> И. Полонез с вариациями</w:t>
      </w:r>
    </w:p>
    <w:p w:rsidR="00EB37F6" w:rsidRPr="00806109" w:rsidRDefault="00EB37F6" w:rsidP="00806109">
      <w:pPr>
        <w:pStyle w:val="18"/>
        <w:numPr>
          <w:ilvl w:val="0"/>
          <w:numId w:val="5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Клементи</w:t>
      </w:r>
      <w:proofErr w:type="spellEnd"/>
      <w:r w:rsidRPr="00806109">
        <w:rPr>
          <w:color w:val="333333"/>
          <w:sz w:val="28"/>
          <w:szCs w:val="28"/>
        </w:rPr>
        <w:t xml:space="preserve"> М. Рондо</w:t>
      </w:r>
    </w:p>
    <w:p w:rsidR="00EB37F6" w:rsidRPr="00806109" w:rsidRDefault="00EB37F6" w:rsidP="00806109">
      <w:pPr>
        <w:pStyle w:val="18"/>
        <w:numPr>
          <w:ilvl w:val="0"/>
          <w:numId w:val="59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Медынь Я. Сонатина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Ансамбли</w:t>
      </w:r>
    </w:p>
    <w:p w:rsidR="00EB37F6" w:rsidRPr="00806109" w:rsidRDefault="00EB37F6" w:rsidP="00806109">
      <w:pPr>
        <w:pStyle w:val="18"/>
        <w:numPr>
          <w:ilvl w:val="0"/>
          <w:numId w:val="6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И. С. Ария</w:t>
      </w:r>
    </w:p>
    <w:p w:rsidR="00EB37F6" w:rsidRPr="00806109" w:rsidRDefault="00EB37F6" w:rsidP="00806109">
      <w:pPr>
        <w:pStyle w:val="18"/>
        <w:numPr>
          <w:ilvl w:val="0"/>
          <w:numId w:val="6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Гендель Г. Сарабанда</w:t>
      </w:r>
    </w:p>
    <w:p w:rsidR="00EB37F6" w:rsidRPr="00806109" w:rsidRDefault="00EB37F6" w:rsidP="00806109">
      <w:pPr>
        <w:pStyle w:val="18"/>
        <w:numPr>
          <w:ilvl w:val="0"/>
          <w:numId w:val="6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Глинка М. Романс </w:t>
      </w:r>
      <w:proofErr w:type="spellStart"/>
      <w:r w:rsidRPr="00806109">
        <w:rPr>
          <w:color w:val="333333"/>
          <w:sz w:val="28"/>
          <w:szCs w:val="28"/>
        </w:rPr>
        <w:t>Антониды</w:t>
      </w:r>
      <w:proofErr w:type="spellEnd"/>
      <w:r w:rsidRPr="00806109">
        <w:rPr>
          <w:color w:val="333333"/>
          <w:sz w:val="28"/>
          <w:szCs w:val="28"/>
        </w:rPr>
        <w:t xml:space="preserve"> из оперы « Иван Сусанин»</w:t>
      </w:r>
    </w:p>
    <w:p w:rsidR="00EB37F6" w:rsidRPr="00806109" w:rsidRDefault="00EB37F6" w:rsidP="00806109">
      <w:pPr>
        <w:pStyle w:val="18"/>
        <w:numPr>
          <w:ilvl w:val="0"/>
          <w:numId w:val="6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06109">
        <w:rPr>
          <w:color w:val="333333"/>
          <w:sz w:val="28"/>
          <w:szCs w:val="28"/>
        </w:rPr>
        <w:t>Глюк</w:t>
      </w:r>
      <w:proofErr w:type="spellEnd"/>
      <w:proofErr w:type="gramEnd"/>
      <w:r w:rsidRPr="00806109">
        <w:rPr>
          <w:color w:val="333333"/>
          <w:sz w:val="28"/>
          <w:szCs w:val="28"/>
        </w:rPr>
        <w:t xml:space="preserve"> К. Гавот</w:t>
      </w:r>
    </w:p>
    <w:p w:rsidR="00EB37F6" w:rsidRPr="00806109" w:rsidRDefault="00EB37F6" w:rsidP="00806109">
      <w:pPr>
        <w:pStyle w:val="18"/>
        <w:numPr>
          <w:ilvl w:val="0"/>
          <w:numId w:val="6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Кузнецов Е. Весёлые часы</w:t>
      </w:r>
    </w:p>
    <w:p w:rsidR="00EB37F6" w:rsidRPr="00806109" w:rsidRDefault="00EB37F6" w:rsidP="00806109">
      <w:pPr>
        <w:pStyle w:val="18"/>
        <w:numPr>
          <w:ilvl w:val="0"/>
          <w:numId w:val="6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Шостакович Д. Вальс цветов</w:t>
      </w:r>
    </w:p>
    <w:p w:rsidR="00EB37F6" w:rsidRPr="00806109" w:rsidRDefault="00EB37F6" w:rsidP="00806109">
      <w:pPr>
        <w:pStyle w:val="18"/>
        <w:numPr>
          <w:ilvl w:val="0"/>
          <w:numId w:val="60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color w:val="333333"/>
          <w:sz w:val="28"/>
          <w:szCs w:val="28"/>
        </w:rPr>
        <w:t>Шишаков Ю. Шествие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Примерные экзаменационные программы 6 класса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1 вариант</w:t>
      </w:r>
    </w:p>
    <w:p w:rsidR="00EB37F6" w:rsidRPr="00806109" w:rsidRDefault="00EB37F6" w:rsidP="00806109">
      <w:pPr>
        <w:pStyle w:val="18"/>
        <w:numPr>
          <w:ilvl w:val="0"/>
          <w:numId w:val="61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Ципполи</w:t>
      </w:r>
      <w:proofErr w:type="spellEnd"/>
      <w:r w:rsidRPr="00806109">
        <w:rPr>
          <w:sz w:val="28"/>
          <w:szCs w:val="28"/>
        </w:rPr>
        <w:t xml:space="preserve"> Д. </w:t>
      </w:r>
      <w:proofErr w:type="spellStart"/>
      <w:r w:rsidRPr="00806109">
        <w:rPr>
          <w:sz w:val="28"/>
          <w:szCs w:val="28"/>
        </w:rPr>
        <w:t>Фугетта</w:t>
      </w:r>
      <w:proofErr w:type="spellEnd"/>
      <w:r w:rsidRPr="00806109">
        <w:rPr>
          <w:sz w:val="28"/>
          <w:szCs w:val="28"/>
        </w:rPr>
        <w:t xml:space="preserve">  ми минор</w:t>
      </w:r>
    </w:p>
    <w:p w:rsidR="00EB37F6" w:rsidRPr="00806109" w:rsidRDefault="00EB37F6" w:rsidP="00806109">
      <w:pPr>
        <w:pStyle w:val="18"/>
        <w:numPr>
          <w:ilvl w:val="0"/>
          <w:numId w:val="61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Самойлов Д. Сонатина Фа мажор</w:t>
      </w:r>
    </w:p>
    <w:p w:rsidR="00EB37F6" w:rsidRPr="00806109" w:rsidRDefault="00EB37F6" w:rsidP="00806109">
      <w:pPr>
        <w:pStyle w:val="18"/>
        <w:numPr>
          <w:ilvl w:val="0"/>
          <w:numId w:val="61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Русская народная песня «Как в лесу, лесу, лесочке» обработка В. Грачёва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sz w:val="28"/>
          <w:szCs w:val="28"/>
        </w:rPr>
        <w:t>2 вариант</w:t>
      </w:r>
    </w:p>
    <w:p w:rsidR="00EB37F6" w:rsidRPr="00806109" w:rsidRDefault="00EB37F6" w:rsidP="00806109">
      <w:pPr>
        <w:pStyle w:val="18"/>
        <w:numPr>
          <w:ilvl w:val="0"/>
          <w:numId w:val="62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Мясковский</w:t>
      </w:r>
      <w:proofErr w:type="spellEnd"/>
      <w:r w:rsidRPr="00806109">
        <w:rPr>
          <w:color w:val="333333"/>
          <w:sz w:val="28"/>
          <w:szCs w:val="28"/>
        </w:rPr>
        <w:t xml:space="preserve"> Н. Двухголосная фуга</w:t>
      </w:r>
    </w:p>
    <w:p w:rsidR="00EB37F6" w:rsidRPr="00806109" w:rsidRDefault="00EB37F6" w:rsidP="00806109">
      <w:pPr>
        <w:pStyle w:val="18"/>
        <w:numPr>
          <w:ilvl w:val="0"/>
          <w:numId w:val="62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Клементи</w:t>
      </w:r>
      <w:proofErr w:type="spellEnd"/>
      <w:r w:rsidRPr="00806109">
        <w:rPr>
          <w:sz w:val="28"/>
          <w:szCs w:val="28"/>
        </w:rPr>
        <w:t xml:space="preserve">. Соната </w:t>
      </w:r>
      <w:proofErr w:type="gramStart"/>
      <w:r w:rsidRPr="00806109">
        <w:rPr>
          <w:sz w:val="28"/>
          <w:szCs w:val="28"/>
        </w:rPr>
        <w:t>до</w:t>
      </w:r>
      <w:proofErr w:type="gramEnd"/>
      <w:r w:rsidRPr="00806109">
        <w:rPr>
          <w:sz w:val="28"/>
          <w:szCs w:val="28"/>
        </w:rPr>
        <w:t xml:space="preserve"> мажор 1 часть</w:t>
      </w:r>
    </w:p>
    <w:p w:rsidR="00EB37F6" w:rsidRPr="00806109" w:rsidRDefault="00EB37F6" w:rsidP="00806109">
      <w:pPr>
        <w:pStyle w:val="18"/>
        <w:numPr>
          <w:ilvl w:val="0"/>
          <w:numId w:val="62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lastRenderedPageBreak/>
        <w:t>Кузнецов. Саратовские переборы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3 вариант</w:t>
      </w:r>
    </w:p>
    <w:p w:rsidR="00EB37F6" w:rsidRPr="00806109" w:rsidRDefault="00EB37F6" w:rsidP="00806109">
      <w:pPr>
        <w:pStyle w:val="18"/>
        <w:numPr>
          <w:ilvl w:val="0"/>
          <w:numId w:val="63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Шишаков Ю. </w:t>
      </w:r>
      <w:proofErr w:type="spellStart"/>
      <w:r w:rsidRPr="00806109">
        <w:rPr>
          <w:sz w:val="28"/>
          <w:szCs w:val="28"/>
        </w:rPr>
        <w:t>Фугетта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63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Шестериков И. Сонатина в классическом стиле 1ч.</w:t>
      </w:r>
    </w:p>
    <w:p w:rsidR="00A028E5" w:rsidRPr="00CB02A5" w:rsidRDefault="00EB37F6" w:rsidP="00CB02A5">
      <w:pPr>
        <w:pStyle w:val="18"/>
        <w:numPr>
          <w:ilvl w:val="0"/>
          <w:numId w:val="63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Закарпатский народный танец «</w:t>
      </w:r>
      <w:proofErr w:type="spellStart"/>
      <w:r w:rsidRPr="00806109">
        <w:rPr>
          <w:sz w:val="28"/>
          <w:szCs w:val="28"/>
        </w:rPr>
        <w:t>Чинадийка</w:t>
      </w:r>
      <w:proofErr w:type="spellEnd"/>
      <w:r w:rsidRPr="00806109">
        <w:rPr>
          <w:sz w:val="28"/>
          <w:szCs w:val="28"/>
        </w:rPr>
        <w:t>»  обработка Н.Чайкин</w:t>
      </w:r>
      <w:r w:rsidR="00CB02A5">
        <w:rPr>
          <w:sz w:val="28"/>
          <w:szCs w:val="28"/>
        </w:rPr>
        <w:t>.</w:t>
      </w:r>
    </w:p>
    <w:p w:rsidR="00A028E5" w:rsidRPr="00806109" w:rsidRDefault="00A028E5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Примерные репертуарные списки</w:t>
      </w:r>
    </w:p>
    <w:p w:rsidR="00F20DB2" w:rsidRPr="00806109" w:rsidRDefault="00F20DB2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  <w:r w:rsidRPr="00806109">
        <w:rPr>
          <w:b/>
          <w:sz w:val="28"/>
          <w:szCs w:val="28"/>
        </w:rPr>
        <w:t>7 класс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Этюды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Агеев В. Этюд ре минор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Беренс</w:t>
      </w:r>
      <w:proofErr w:type="spellEnd"/>
      <w:r w:rsidRPr="00806109">
        <w:rPr>
          <w:color w:val="333333"/>
          <w:sz w:val="28"/>
          <w:szCs w:val="28"/>
        </w:rPr>
        <w:t xml:space="preserve"> Г.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Воленберг</w:t>
      </w:r>
      <w:proofErr w:type="spellEnd"/>
      <w:r w:rsidRPr="00806109">
        <w:rPr>
          <w:color w:val="333333"/>
          <w:sz w:val="28"/>
          <w:szCs w:val="28"/>
        </w:rPr>
        <w:t xml:space="preserve"> А. Этюд ми минор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Двилянский</w:t>
      </w:r>
      <w:proofErr w:type="spellEnd"/>
      <w:r w:rsidRPr="00806109">
        <w:rPr>
          <w:color w:val="333333"/>
          <w:sz w:val="28"/>
          <w:szCs w:val="28"/>
        </w:rPr>
        <w:t xml:space="preserve"> М. Этюд соль минор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Дюбюк</w:t>
      </w:r>
      <w:proofErr w:type="spellEnd"/>
      <w:r w:rsidRPr="00806109">
        <w:rPr>
          <w:color w:val="333333"/>
          <w:sz w:val="28"/>
          <w:szCs w:val="28"/>
        </w:rPr>
        <w:t xml:space="preserve"> А. Этюд в форме фуги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Лак Т.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Этюд ля минор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Черни К. 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Широков А. Этюд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минор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Шитте</w:t>
      </w:r>
      <w:proofErr w:type="spellEnd"/>
      <w:r w:rsidRPr="00806109">
        <w:rPr>
          <w:color w:val="333333"/>
          <w:sz w:val="28"/>
          <w:szCs w:val="28"/>
        </w:rPr>
        <w:t xml:space="preserve"> Л. Этюд – баллада</w:t>
      </w:r>
    </w:p>
    <w:p w:rsidR="00EB37F6" w:rsidRPr="00806109" w:rsidRDefault="00EB37F6" w:rsidP="00806109">
      <w:pPr>
        <w:pStyle w:val="18"/>
        <w:numPr>
          <w:ilvl w:val="0"/>
          <w:numId w:val="64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Шпиндлер</w:t>
      </w:r>
      <w:proofErr w:type="spellEnd"/>
      <w:r w:rsidRPr="00806109">
        <w:rPr>
          <w:color w:val="333333"/>
          <w:sz w:val="28"/>
          <w:szCs w:val="28"/>
        </w:rPr>
        <w:t xml:space="preserve"> Ф. Этюд Соль мажор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Обработки народных песен и танцев</w:t>
      </w:r>
    </w:p>
    <w:p w:rsidR="00EB37F6" w:rsidRPr="00806109" w:rsidRDefault="00EB37F6" w:rsidP="00806109">
      <w:pPr>
        <w:pStyle w:val="18"/>
        <w:numPr>
          <w:ilvl w:val="0"/>
          <w:numId w:val="6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Агафонов О. Я калинушку ломала</w:t>
      </w:r>
    </w:p>
    <w:p w:rsidR="00EB37F6" w:rsidRPr="00806109" w:rsidRDefault="00EB37F6" w:rsidP="00806109">
      <w:pPr>
        <w:pStyle w:val="18"/>
        <w:numPr>
          <w:ilvl w:val="0"/>
          <w:numId w:val="6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На улице мокро</w:t>
      </w:r>
    </w:p>
    <w:p w:rsidR="00EB37F6" w:rsidRPr="00806109" w:rsidRDefault="00EB37F6" w:rsidP="00806109">
      <w:pPr>
        <w:pStyle w:val="18"/>
        <w:numPr>
          <w:ilvl w:val="0"/>
          <w:numId w:val="6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Бушуев Ф. Аркан</w:t>
      </w:r>
    </w:p>
    <w:p w:rsidR="00EB37F6" w:rsidRPr="00806109" w:rsidRDefault="00EB37F6" w:rsidP="00806109">
      <w:pPr>
        <w:pStyle w:val="18"/>
        <w:numPr>
          <w:ilvl w:val="0"/>
          <w:numId w:val="6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Мотов В. Ирина да Марина</w:t>
      </w:r>
    </w:p>
    <w:p w:rsidR="00EB37F6" w:rsidRPr="00806109" w:rsidRDefault="00EB37F6" w:rsidP="00806109">
      <w:pPr>
        <w:pStyle w:val="18"/>
        <w:numPr>
          <w:ilvl w:val="0"/>
          <w:numId w:val="6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Павин</w:t>
      </w:r>
      <w:proofErr w:type="spellEnd"/>
      <w:r w:rsidRPr="00806109">
        <w:rPr>
          <w:color w:val="333333"/>
          <w:sz w:val="28"/>
          <w:szCs w:val="28"/>
        </w:rPr>
        <w:t xml:space="preserve"> С. Я с комариком плясала</w:t>
      </w:r>
    </w:p>
    <w:p w:rsidR="00EB37F6" w:rsidRPr="00806109" w:rsidRDefault="00EB37F6" w:rsidP="00806109">
      <w:pPr>
        <w:pStyle w:val="18"/>
        <w:numPr>
          <w:ilvl w:val="0"/>
          <w:numId w:val="6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Панкин М. Я на камушке сижу</w:t>
      </w:r>
    </w:p>
    <w:p w:rsidR="00EB37F6" w:rsidRPr="00806109" w:rsidRDefault="00EB37F6" w:rsidP="00806109">
      <w:pPr>
        <w:pStyle w:val="18"/>
        <w:numPr>
          <w:ilvl w:val="0"/>
          <w:numId w:val="6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Сурков А. То не ветер ветку клонит</w:t>
      </w:r>
    </w:p>
    <w:p w:rsidR="00EB37F6" w:rsidRPr="00806109" w:rsidRDefault="00EB37F6" w:rsidP="00806109">
      <w:pPr>
        <w:pStyle w:val="18"/>
        <w:numPr>
          <w:ilvl w:val="0"/>
          <w:numId w:val="65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Шестериков И. Танец радости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lastRenderedPageBreak/>
        <w:t>Произведения русских композиторов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Аренский А. Романс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Мелодический вальс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Гречанинов А. Прелюдия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Грилёв</w:t>
      </w:r>
      <w:proofErr w:type="spellEnd"/>
      <w:r w:rsidRPr="00806109">
        <w:rPr>
          <w:color w:val="333333"/>
          <w:sz w:val="28"/>
          <w:szCs w:val="28"/>
        </w:rPr>
        <w:t xml:space="preserve"> А. Прелюдия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Калинников В. Пьеса, Русское интермеццо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Лядов</w:t>
      </w:r>
      <w:proofErr w:type="spellEnd"/>
      <w:r w:rsidRPr="00806109">
        <w:rPr>
          <w:color w:val="333333"/>
          <w:sz w:val="28"/>
          <w:szCs w:val="28"/>
        </w:rPr>
        <w:t xml:space="preserve"> В. Канон, Прелюдия, Сарабанда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Мусоргский М. Анданте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Вальс</w:t>
      </w:r>
    </w:p>
    <w:p w:rsidR="00EB37F6" w:rsidRPr="00806109" w:rsidRDefault="00EB37F6" w:rsidP="00806109">
      <w:pPr>
        <w:pStyle w:val="18"/>
        <w:numPr>
          <w:ilvl w:val="0"/>
          <w:numId w:val="66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Чайковский П. Танец маленьких лебедей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зарубежных композиторов</w:t>
      </w:r>
    </w:p>
    <w:p w:rsidR="00EB37F6" w:rsidRPr="00806109" w:rsidRDefault="00EB37F6" w:rsidP="00806109">
      <w:pPr>
        <w:pStyle w:val="18"/>
        <w:numPr>
          <w:ilvl w:val="0"/>
          <w:numId w:val="6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Барток</w:t>
      </w:r>
      <w:proofErr w:type="spellEnd"/>
      <w:r w:rsidRPr="00806109">
        <w:rPr>
          <w:color w:val="333333"/>
          <w:sz w:val="28"/>
          <w:szCs w:val="28"/>
        </w:rPr>
        <w:t xml:space="preserve"> Б. Восточный танец</w:t>
      </w:r>
    </w:p>
    <w:p w:rsidR="00EB37F6" w:rsidRPr="00806109" w:rsidRDefault="00EB37F6" w:rsidP="00806109">
      <w:pPr>
        <w:pStyle w:val="18"/>
        <w:numPr>
          <w:ilvl w:val="0"/>
          <w:numId w:val="6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Ф.Э. Соната</w:t>
      </w:r>
    </w:p>
    <w:p w:rsidR="00EB37F6" w:rsidRPr="00806109" w:rsidRDefault="00EB37F6" w:rsidP="00806109">
      <w:pPr>
        <w:pStyle w:val="18"/>
        <w:numPr>
          <w:ilvl w:val="0"/>
          <w:numId w:val="6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Вивальди</w:t>
      </w:r>
      <w:proofErr w:type="spellEnd"/>
      <w:r w:rsidRPr="00806109">
        <w:rPr>
          <w:color w:val="333333"/>
          <w:sz w:val="28"/>
          <w:szCs w:val="28"/>
        </w:rPr>
        <w:t xml:space="preserve"> А. Ларго</w:t>
      </w:r>
    </w:p>
    <w:p w:rsidR="00EB37F6" w:rsidRPr="00806109" w:rsidRDefault="00EB37F6" w:rsidP="00806109">
      <w:pPr>
        <w:pStyle w:val="18"/>
        <w:numPr>
          <w:ilvl w:val="0"/>
          <w:numId w:val="6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Гендель Г. Чакона</w:t>
      </w:r>
    </w:p>
    <w:p w:rsidR="00EB37F6" w:rsidRPr="00806109" w:rsidRDefault="00EB37F6" w:rsidP="00806109">
      <w:pPr>
        <w:pStyle w:val="18"/>
        <w:numPr>
          <w:ilvl w:val="0"/>
          <w:numId w:val="6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Григ Э. Песня </w:t>
      </w:r>
      <w:proofErr w:type="spellStart"/>
      <w:r w:rsidRPr="00806109">
        <w:rPr>
          <w:color w:val="333333"/>
          <w:sz w:val="28"/>
          <w:szCs w:val="28"/>
        </w:rPr>
        <w:t>Сольвейг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6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Динику</w:t>
      </w:r>
      <w:proofErr w:type="spellEnd"/>
      <w:r w:rsidRPr="00806109">
        <w:rPr>
          <w:color w:val="333333"/>
          <w:sz w:val="28"/>
          <w:szCs w:val="28"/>
        </w:rPr>
        <w:t xml:space="preserve"> Г. мартовский хоровод</w:t>
      </w:r>
    </w:p>
    <w:p w:rsidR="00EB37F6" w:rsidRPr="00806109" w:rsidRDefault="00EB37F6" w:rsidP="00806109">
      <w:pPr>
        <w:pStyle w:val="18"/>
        <w:numPr>
          <w:ilvl w:val="0"/>
          <w:numId w:val="6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Скарлатти</w:t>
      </w:r>
      <w:proofErr w:type="spellEnd"/>
      <w:r w:rsidRPr="00806109">
        <w:rPr>
          <w:color w:val="333333"/>
          <w:sz w:val="28"/>
          <w:szCs w:val="28"/>
        </w:rPr>
        <w:t xml:space="preserve"> Д. Пастораль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Произведения отечественных композиторов </w:t>
      </w:r>
      <w:r w:rsidRPr="00806109">
        <w:rPr>
          <w:b/>
          <w:color w:val="333333"/>
          <w:sz w:val="28"/>
          <w:szCs w:val="28"/>
          <w:lang w:val="en-US"/>
        </w:rPr>
        <w:t>XX</w:t>
      </w:r>
      <w:r w:rsidRPr="00806109">
        <w:rPr>
          <w:b/>
          <w:color w:val="333333"/>
          <w:sz w:val="28"/>
          <w:szCs w:val="28"/>
        </w:rPr>
        <w:t xml:space="preserve"> века</w:t>
      </w:r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Бурмистров А. Прелюдия</w:t>
      </w:r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Русская зима</w:t>
      </w:r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Гедике</w:t>
      </w:r>
      <w:proofErr w:type="spellEnd"/>
      <w:r w:rsidRPr="00806109">
        <w:rPr>
          <w:color w:val="333333"/>
          <w:sz w:val="28"/>
          <w:szCs w:val="28"/>
        </w:rPr>
        <w:t xml:space="preserve"> А. Прелюдия</w:t>
      </w:r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Двилянский</w:t>
      </w:r>
      <w:proofErr w:type="spellEnd"/>
      <w:r w:rsidRPr="00806109">
        <w:rPr>
          <w:color w:val="333333"/>
          <w:sz w:val="28"/>
          <w:szCs w:val="28"/>
        </w:rPr>
        <w:t xml:space="preserve"> М. </w:t>
      </w:r>
      <w:proofErr w:type="spellStart"/>
      <w:r w:rsidRPr="00806109">
        <w:rPr>
          <w:color w:val="333333"/>
          <w:sz w:val="28"/>
          <w:szCs w:val="28"/>
        </w:rPr>
        <w:t>Скерцино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Звонарёв О. Русская </w:t>
      </w:r>
      <w:proofErr w:type="spellStart"/>
      <w:r w:rsidRPr="00806109">
        <w:rPr>
          <w:color w:val="333333"/>
          <w:sz w:val="28"/>
          <w:szCs w:val="28"/>
        </w:rPr>
        <w:t>рябинушка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Кабалевский</w:t>
      </w:r>
      <w:proofErr w:type="spellEnd"/>
      <w:r w:rsidRPr="00806109">
        <w:rPr>
          <w:color w:val="333333"/>
          <w:sz w:val="28"/>
          <w:szCs w:val="28"/>
        </w:rPr>
        <w:t xml:space="preserve"> Д. Прелюдия</w:t>
      </w:r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Деревенская картинка</w:t>
      </w:r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Магиденко М. Танец</w:t>
      </w:r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Раков Н. </w:t>
      </w:r>
      <w:proofErr w:type="spellStart"/>
      <w:r w:rsidRPr="00806109">
        <w:rPr>
          <w:color w:val="333333"/>
          <w:sz w:val="28"/>
          <w:szCs w:val="28"/>
        </w:rPr>
        <w:t>Скерцино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Рыбалкин А.  </w:t>
      </w:r>
      <w:proofErr w:type="spellStart"/>
      <w:r w:rsidRPr="00806109">
        <w:rPr>
          <w:color w:val="333333"/>
          <w:sz w:val="28"/>
          <w:szCs w:val="28"/>
        </w:rPr>
        <w:t>Скоморошина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lastRenderedPageBreak/>
        <w:t>Свиридов Г. Военный марш</w:t>
      </w:r>
    </w:p>
    <w:p w:rsidR="00EB37F6" w:rsidRPr="00806109" w:rsidRDefault="00EB37F6" w:rsidP="00806109">
      <w:pPr>
        <w:pStyle w:val="18"/>
        <w:numPr>
          <w:ilvl w:val="0"/>
          <w:numId w:val="68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Широков А. Поэма</w:t>
      </w:r>
    </w:p>
    <w:p w:rsidR="004A6453" w:rsidRPr="00806109" w:rsidRDefault="004A6453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Полифонические произведения</w:t>
      </w:r>
    </w:p>
    <w:p w:rsidR="00EB37F6" w:rsidRPr="00806109" w:rsidRDefault="00EB37F6" w:rsidP="00806109">
      <w:pPr>
        <w:pStyle w:val="18"/>
        <w:numPr>
          <w:ilvl w:val="0"/>
          <w:numId w:val="6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И.С. Ария</w:t>
      </w:r>
    </w:p>
    <w:p w:rsidR="00EB37F6" w:rsidRPr="00806109" w:rsidRDefault="00EB37F6" w:rsidP="00806109">
      <w:pPr>
        <w:pStyle w:val="18"/>
        <w:numPr>
          <w:ilvl w:val="0"/>
          <w:numId w:val="6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Блинов Ю. Фуга</w:t>
      </w:r>
    </w:p>
    <w:p w:rsidR="00EB37F6" w:rsidRPr="00806109" w:rsidRDefault="00EB37F6" w:rsidP="00806109">
      <w:pPr>
        <w:pStyle w:val="18"/>
        <w:numPr>
          <w:ilvl w:val="0"/>
          <w:numId w:val="6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Лядов</w:t>
      </w:r>
      <w:proofErr w:type="spellEnd"/>
      <w:r w:rsidRPr="00806109">
        <w:rPr>
          <w:color w:val="333333"/>
          <w:sz w:val="28"/>
          <w:szCs w:val="28"/>
        </w:rPr>
        <w:t xml:space="preserve"> А. Канон</w:t>
      </w:r>
    </w:p>
    <w:p w:rsidR="00EB37F6" w:rsidRPr="00806109" w:rsidRDefault="00EB37F6" w:rsidP="00806109">
      <w:pPr>
        <w:pStyle w:val="18"/>
        <w:numPr>
          <w:ilvl w:val="0"/>
          <w:numId w:val="6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Мусоргский М. « Возле речки, возле моста»</w:t>
      </w:r>
    </w:p>
    <w:p w:rsidR="00EB37F6" w:rsidRPr="00806109" w:rsidRDefault="00EB37F6" w:rsidP="00806109">
      <w:pPr>
        <w:pStyle w:val="18"/>
        <w:numPr>
          <w:ilvl w:val="0"/>
          <w:numId w:val="6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Соловьёв Ю. Инвенция</w:t>
      </w:r>
    </w:p>
    <w:p w:rsidR="00EB37F6" w:rsidRPr="00806109" w:rsidRDefault="00EB37F6" w:rsidP="00806109">
      <w:pPr>
        <w:pStyle w:val="18"/>
        <w:numPr>
          <w:ilvl w:val="0"/>
          <w:numId w:val="69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Холминов</w:t>
      </w:r>
      <w:proofErr w:type="spellEnd"/>
      <w:r w:rsidRPr="00806109">
        <w:rPr>
          <w:color w:val="333333"/>
          <w:sz w:val="28"/>
          <w:szCs w:val="28"/>
        </w:rPr>
        <w:t xml:space="preserve"> А. Фуга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крупной формы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Гайдн Й. Вариации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Гурлит</w:t>
      </w:r>
      <w:proofErr w:type="spellEnd"/>
      <w:r w:rsidRPr="00806109">
        <w:rPr>
          <w:color w:val="333333"/>
          <w:sz w:val="28"/>
          <w:szCs w:val="28"/>
        </w:rPr>
        <w:t xml:space="preserve"> К. Сонатина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Диабелли</w:t>
      </w:r>
      <w:proofErr w:type="spellEnd"/>
      <w:r w:rsidRPr="00806109">
        <w:rPr>
          <w:color w:val="333333"/>
          <w:sz w:val="28"/>
          <w:szCs w:val="28"/>
        </w:rPr>
        <w:t xml:space="preserve"> А. Сонатина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Кабалевский</w:t>
      </w:r>
      <w:proofErr w:type="spellEnd"/>
      <w:r w:rsidRPr="00806109">
        <w:rPr>
          <w:color w:val="333333"/>
          <w:sz w:val="28"/>
          <w:szCs w:val="28"/>
        </w:rPr>
        <w:t xml:space="preserve"> Д. Сонатина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Клементи</w:t>
      </w:r>
      <w:proofErr w:type="spellEnd"/>
      <w:r w:rsidRPr="00806109">
        <w:rPr>
          <w:color w:val="333333"/>
          <w:sz w:val="28"/>
          <w:szCs w:val="28"/>
        </w:rPr>
        <w:t xml:space="preserve"> М. Сонатина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Кулау</w:t>
      </w:r>
      <w:proofErr w:type="spellEnd"/>
      <w:r w:rsidRPr="00806109">
        <w:rPr>
          <w:color w:val="333333"/>
          <w:sz w:val="28"/>
          <w:szCs w:val="28"/>
        </w:rPr>
        <w:t xml:space="preserve"> Ф. Сонатина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Мацкапар</w:t>
      </w:r>
      <w:proofErr w:type="spellEnd"/>
      <w:r w:rsidRPr="00806109">
        <w:rPr>
          <w:color w:val="333333"/>
          <w:sz w:val="28"/>
          <w:szCs w:val="28"/>
        </w:rPr>
        <w:t xml:space="preserve"> С. Вариации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Моцарт В. Сонатина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Сорокин К. Сонатина</w:t>
      </w:r>
    </w:p>
    <w:p w:rsidR="00EB37F6" w:rsidRPr="00806109" w:rsidRDefault="00EB37F6" w:rsidP="00806109">
      <w:pPr>
        <w:pStyle w:val="18"/>
        <w:numPr>
          <w:ilvl w:val="0"/>
          <w:numId w:val="70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Эркель</w:t>
      </w:r>
      <w:proofErr w:type="spellEnd"/>
      <w:r w:rsidRPr="00806109">
        <w:rPr>
          <w:color w:val="333333"/>
          <w:sz w:val="28"/>
          <w:szCs w:val="28"/>
        </w:rPr>
        <w:t xml:space="preserve"> Ф. Полонез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Ансамбли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Агафонов О. Осенняя серенада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Аренский А. Романс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Бетховен Л. Менуэт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Вебер К. Хор охотников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Славься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06109">
        <w:rPr>
          <w:color w:val="333333"/>
          <w:sz w:val="28"/>
          <w:szCs w:val="28"/>
        </w:rPr>
        <w:t>Глюк</w:t>
      </w:r>
      <w:proofErr w:type="spellEnd"/>
      <w:proofErr w:type="gramEnd"/>
      <w:r w:rsidRPr="00806109">
        <w:rPr>
          <w:color w:val="333333"/>
          <w:sz w:val="28"/>
          <w:szCs w:val="28"/>
        </w:rPr>
        <w:t xml:space="preserve"> К. Гавот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lastRenderedPageBreak/>
        <w:t>Григ Э. Элегия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Корнев В. </w:t>
      </w:r>
      <w:proofErr w:type="gramStart"/>
      <w:r w:rsidRPr="00806109">
        <w:rPr>
          <w:color w:val="333333"/>
          <w:sz w:val="28"/>
          <w:szCs w:val="28"/>
        </w:rPr>
        <w:t>Плясовая</w:t>
      </w:r>
      <w:proofErr w:type="gramEnd"/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Кузнецов Е. Рассвет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Кюсс</w:t>
      </w:r>
      <w:proofErr w:type="spellEnd"/>
      <w:r w:rsidRPr="00806109">
        <w:rPr>
          <w:color w:val="333333"/>
          <w:sz w:val="28"/>
          <w:szCs w:val="28"/>
        </w:rPr>
        <w:t xml:space="preserve"> М. Вальс « Амурские волны»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Лядов</w:t>
      </w:r>
      <w:proofErr w:type="spellEnd"/>
      <w:r w:rsidRPr="00806109">
        <w:rPr>
          <w:color w:val="333333"/>
          <w:sz w:val="28"/>
          <w:szCs w:val="28"/>
        </w:rPr>
        <w:t xml:space="preserve"> А. Мазурка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Моцарт В. Менуэт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Холминов</w:t>
      </w:r>
      <w:proofErr w:type="spellEnd"/>
      <w:r w:rsidRPr="00806109">
        <w:rPr>
          <w:color w:val="333333"/>
          <w:sz w:val="28"/>
          <w:szCs w:val="28"/>
        </w:rPr>
        <w:t xml:space="preserve"> А.  « Ой да ты,  калинушка»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Чайковский П. Трепак, Неаполитанский танец</w:t>
      </w:r>
    </w:p>
    <w:p w:rsidR="00EB37F6" w:rsidRPr="00806109" w:rsidRDefault="00EB37F6" w:rsidP="00806109">
      <w:pPr>
        <w:pStyle w:val="18"/>
        <w:numPr>
          <w:ilvl w:val="0"/>
          <w:numId w:val="71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color w:val="333333"/>
          <w:sz w:val="28"/>
          <w:szCs w:val="28"/>
        </w:rPr>
        <w:t>Штраус И. Полька</w:t>
      </w:r>
    </w:p>
    <w:p w:rsidR="001E54C7" w:rsidRPr="00806109" w:rsidRDefault="001E54C7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Примерные экзаменационные программы 7 класс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1вариант</w:t>
      </w:r>
    </w:p>
    <w:p w:rsidR="00EB37F6" w:rsidRPr="00806109" w:rsidRDefault="00EB37F6" w:rsidP="00806109">
      <w:pPr>
        <w:pStyle w:val="18"/>
        <w:numPr>
          <w:ilvl w:val="0"/>
          <w:numId w:val="72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Бах И.С. Маленькая прелюдия до-мажор</w:t>
      </w:r>
    </w:p>
    <w:p w:rsidR="00EB37F6" w:rsidRPr="00806109" w:rsidRDefault="00EB37F6" w:rsidP="00806109">
      <w:pPr>
        <w:pStyle w:val="18"/>
        <w:numPr>
          <w:ilvl w:val="0"/>
          <w:numId w:val="72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Беркович И. Сонатина ля-минор</w:t>
      </w:r>
    </w:p>
    <w:p w:rsidR="00EB37F6" w:rsidRPr="00806109" w:rsidRDefault="00EB37F6" w:rsidP="00806109">
      <w:pPr>
        <w:pStyle w:val="18"/>
        <w:numPr>
          <w:ilvl w:val="0"/>
          <w:numId w:val="72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 xml:space="preserve">Русская народная песня «На </w:t>
      </w:r>
      <w:proofErr w:type="spellStart"/>
      <w:r w:rsidRPr="00806109">
        <w:rPr>
          <w:sz w:val="28"/>
          <w:szCs w:val="28"/>
        </w:rPr>
        <w:t>Ермишке</w:t>
      </w:r>
      <w:proofErr w:type="spellEnd"/>
      <w:r w:rsidRPr="00806109">
        <w:rPr>
          <w:sz w:val="28"/>
          <w:szCs w:val="28"/>
        </w:rPr>
        <w:t xml:space="preserve"> малахай» обработка Ю.Акимова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2 вариант</w:t>
      </w:r>
    </w:p>
    <w:p w:rsidR="00EB37F6" w:rsidRPr="00806109" w:rsidRDefault="00EB37F6" w:rsidP="00806109">
      <w:pPr>
        <w:pStyle w:val="18"/>
        <w:numPr>
          <w:ilvl w:val="0"/>
          <w:numId w:val="73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Бах</w:t>
      </w:r>
      <w:proofErr w:type="gramStart"/>
      <w:r w:rsidRPr="00806109">
        <w:rPr>
          <w:sz w:val="28"/>
          <w:szCs w:val="28"/>
        </w:rPr>
        <w:t>.И</w:t>
      </w:r>
      <w:proofErr w:type="gramEnd"/>
      <w:r w:rsidRPr="00806109">
        <w:rPr>
          <w:sz w:val="28"/>
          <w:szCs w:val="28"/>
        </w:rPr>
        <w:t>.С</w:t>
      </w:r>
      <w:proofErr w:type="spellEnd"/>
      <w:r w:rsidRPr="00806109">
        <w:rPr>
          <w:sz w:val="28"/>
          <w:szCs w:val="28"/>
        </w:rPr>
        <w:t>. Маленькая прелюдия ре-минор</w:t>
      </w:r>
    </w:p>
    <w:p w:rsidR="00EB37F6" w:rsidRPr="00806109" w:rsidRDefault="00EB37F6" w:rsidP="00806109">
      <w:pPr>
        <w:pStyle w:val="18"/>
        <w:numPr>
          <w:ilvl w:val="0"/>
          <w:numId w:val="73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Диабелли</w:t>
      </w:r>
      <w:proofErr w:type="spellEnd"/>
      <w:r w:rsidRPr="00806109">
        <w:rPr>
          <w:sz w:val="28"/>
          <w:szCs w:val="28"/>
        </w:rPr>
        <w:t xml:space="preserve"> А. Сонатина соль-мажор</w:t>
      </w:r>
    </w:p>
    <w:p w:rsidR="00EB37F6" w:rsidRPr="00806109" w:rsidRDefault="00EB37F6" w:rsidP="00806109">
      <w:pPr>
        <w:pStyle w:val="18"/>
        <w:numPr>
          <w:ilvl w:val="0"/>
          <w:numId w:val="73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 xml:space="preserve">Русская  народная песня «На горе то калина» обработка </w:t>
      </w:r>
      <w:proofErr w:type="spellStart"/>
      <w:r w:rsidRPr="00806109">
        <w:rPr>
          <w:sz w:val="28"/>
          <w:szCs w:val="28"/>
        </w:rPr>
        <w:t>Е.Завьяловой</w:t>
      </w:r>
      <w:proofErr w:type="spellEnd"/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3 вариант</w:t>
      </w:r>
    </w:p>
    <w:p w:rsidR="00EB37F6" w:rsidRPr="00806109" w:rsidRDefault="00EB37F6" w:rsidP="00806109">
      <w:pPr>
        <w:pStyle w:val="18"/>
        <w:numPr>
          <w:ilvl w:val="0"/>
          <w:numId w:val="74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Кетсшер</w:t>
      </w:r>
      <w:proofErr w:type="spellEnd"/>
      <w:r w:rsidRPr="00806109">
        <w:rPr>
          <w:sz w:val="28"/>
          <w:szCs w:val="28"/>
        </w:rPr>
        <w:t xml:space="preserve">. Прелюдия и </w:t>
      </w:r>
      <w:proofErr w:type="spellStart"/>
      <w:r w:rsidRPr="00806109">
        <w:rPr>
          <w:sz w:val="28"/>
          <w:szCs w:val="28"/>
        </w:rPr>
        <w:t>фугетта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74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Власов В. Маленькая сюита </w:t>
      </w:r>
    </w:p>
    <w:p w:rsidR="00EB37F6" w:rsidRPr="00806109" w:rsidRDefault="00EB37F6" w:rsidP="00806109">
      <w:pPr>
        <w:pStyle w:val="18"/>
        <w:numPr>
          <w:ilvl w:val="0"/>
          <w:numId w:val="74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proofErr w:type="spellStart"/>
      <w:r w:rsidRPr="00806109">
        <w:rPr>
          <w:sz w:val="28"/>
          <w:szCs w:val="28"/>
        </w:rPr>
        <w:t>Лондонов</w:t>
      </w:r>
      <w:proofErr w:type="spellEnd"/>
      <w:r w:rsidRPr="00806109">
        <w:rPr>
          <w:sz w:val="28"/>
          <w:szCs w:val="28"/>
        </w:rPr>
        <w:t xml:space="preserve"> П. Обработка русской народной песни «Приходите, гости, к нам»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Восьмой класс</w:t>
      </w:r>
    </w:p>
    <w:p w:rsidR="00EB37F6" w:rsidRPr="00806109" w:rsidRDefault="00EB37F6" w:rsidP="0080610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109">
        <w:rPr>
          <w:rFonts w:ascii="Times New Roman" w:hAnsi="Times New Roman"/>
          <w:b w:val="0"/>
          <w:sz w:val="28"/>
          <w:szCs w:val="28"/>
          <w:lang w:val="ru-RU"/>
        </w:rPr>
        <w:t xml:space="preserve">Углубление знаний о стилистических чертах, жанровых особенностях, художественной ценности исполняемых произведений. Анализ формы, </w:t>
      </w:r>
      <w:proofErr w:type="spellStart"/>
      <w:r w:rsidRPr="00806109">
        <w:rPr>
          <w:rFonts w:ascii="Times New Roman" w:hAnsi="Times New Roman"/>
          <w:b w:val="0"/>
          <w:sz w:val="28"/>
          <w:szCs w:val="28"/>
          <w:lang w:val="ru-RU"/>
        </w:rPr>
        <w:t>тематизма</w:t>
      </w:r>
      <w:proofErr w:type="spellEnd"/>
      <w:r w:rsidRPr="00806109">
        <w:rPr>
          <w:rFonts w:ascii="Times New Roman" w:hAnsi="Times New Roman"/>
          <w:b w:val="0"/>
          <w:sz w:val="28"/>
          <w:szCs w:val="28"/>
          <w:lang w:val="ru-RU"/>
        </w:rPr>
        <w:t xml:space="preserve">, способов развития материала. Совершенствование техники </w:t>
      </w:r>
      <w:proofErr w:type="spellStart"/>
      <w:r w:rsidRPr="00806109">
        <w:rPr>
          <w:rFonts w:ascii="Times New Roman" w:hAnsi="Times New Roman"/>
          <w:b w:val="0"/>
          <w:sz w:val="28"/>
          <w:szCs w:val="28"/>
          <w:lang w:val="ru-RU"/>
        </w:rPr>
        <w:t>звукоизвлечения</w:t>
      </w:r>
      <w:proofErr w:type="spellEnd"/>
      <w:r w:rsidRPr="00806109">
        <w:rPr>
          <w:rFonts w:ascii="Times New Roman" w:hAnsi="Times New Roman"/>
          <w:b w:val="0"/>
          <w:sz w:val="28"/>
          <w:szCs w:val="28"/>
          <w:lang w:val="ru-RU"/>
        </w:rPr>
        <w:t xml:space="preserve">, развитие техники левой руки. Закрепление ранее изученных </w:t>
      </w:r>
      <w:r w:rsidRPr="00806109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приёмов игры в полном объёме (сонорные и колористические). Совершенствование координации движений, а также координации опережающего внутреннего слуха с игровыми движениями.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 xml:space="preserve">В течение года ученик должен освоить: </w:t>
      </w:r>
      <w:r w:rsidRPr="00806109">
        <w:rPr>
          <w:sz w:val="28"/>
          <w:szCs w:val="28"/>
        </w:rPr>
        <w:t>Все мажорные и минорные гаммы двумя руками вместе (используется весь диапазон). Короткие и длинные арпеджио, тонические аккорды с обращениями в пройденных тональностях двумя руками вместе (используется весь диапазон). Мажорные гаммы: До, Соль, Фа и минорные гаммы ля, ми, ре терциями, секстами и октавами двумя руками вместе. Хроматическая гамма двумя руками в одну октаву.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Также 12-14 произведений: 2 полифонических произведения; 1-2 произведения крупной формы; 2 разнохарактерные пьесы; 2-3 обработки народных песен и танцев; 2-3 этюда на разные виды  техники; 2 ансамбля; 1-2 произведения для самостоятельной работы или подобранных по слуху.</w:t>
      </w:r>
    </w:p>
    <w:p w:rsidR="001E54C7" w:rsidRPr="00806109" w:rsidRDefault="00EB37F6" w:rsidP="00806109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806109">
        <w:rPr>
          <w:sz w:val="28"/>
          <w:szCs w:val="28"/>
        </w:rPr>
        <w:t xml:space="preserve">Чтение с листа, транспонирование, подбор по слуху, аккомпанемент – уровень трудности на усмотрение педагога. 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Примерные репертуарные списки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Этюды</w:t>
      </w:r>
    </w:p>
    <w:p w:rsidR="00EB37F6" w:rsidRPr="00806109" w:rsidRDefault="00EB37F6" w:rsidP="00806109">
      <w:pPr>
        <w:pStyle w:val="18"/>
        <w:numPr>
          <w:ilvl w:val="0"/>
          <w:numId w:val="7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Блинов Ю. Этюд си минор</w:t>
      </w:r>
    </w:p>
    <w:p w:rsidR="00EB37F6" w:rsidRPr="00806109" w:rsidRDefault="00EB37F6" w:rsidP="00806109">
      <w:pPr>
        <w:pStyle w:val="18"/>
        <w:numPr>
          <w:ilvl w:val="0"/>
          <w:numId w:val="7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Бурмистров А. Этюд ми минор</w:t>
      </w:r>
    </w:p>
    <w:p w:rsidR="00EB37F6" w:rsidRPr="00806109" w:rsidRDefault="00EB37F6" w:rsidP="00806109">
      <w:pPr>
        <w:pStyle w:val="18"/>
        <w:numPr>
          <w:ilvl w:val="0"/>
          <w:numId w:val="7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Денисов  А. Этюд Ля бемоль мажор</w:t>
      </w:r>
    </w:p>
    <w:p w:rsidR="00EB37F6" w:rsidRPr="00806109" w:rsidRDefault="00EB37F6" w:rsidP="00806109">
      <w:pPr>
        <w:pStyle w:val="18"/>
        <w:numPr>
          <w:ilvl w:val="0"/>
          <w:numId w:val="7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Казанский С.  Этюд ля минор</w:t>
      </w:r>
    </w:p>
    <w:p w:rsidR="00EB37F6" w:rsidRPr="00806109" w:rsidRDefault="00EB37F6" w:rsidP="00806109">
      <w:pPr>
        <w:pStyle w:val="18"/>
        <w:numPr>
          <w:ilvl w:val="0"/>
          <w:numId w:val="7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Кузнецов А. Этюд ми минор</w:t>
      </w:r>
    </w:p>
    <w:p w:rsidR="00EB37F6" w:rsidRPr="00806109" w:rsidRDefault="00EB37F6" w:rsidP="00806109">
      <w:pPr>
        <w:pStyle w:val="18"/>
        <w:numPr>
          <w:ilvl w:val="0"/>
          <w:numId w:val="7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Мотов В. Этюд Си бемоль мажор</w:t>
      </w:r>
    </w:p>
    <w:p w:rsidR="00EB37F6" w:rsidRPr="00806109" w:rsidRDefault="00EB37F6" w:rsidP="00806109">
      <w:pPr>
        <w:pStyle w:val="18"/>
        <w:numPr>
          <w:ilvl w:val="0"/>
          <w:numId w:val="75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Попов А. Этюд фа минор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Обработки народных песен и танцев</w:t>
      </w:r>
    </w:p>
    <w:p w:rsidR="00EB37F6" w:rsidRPr="00806109" w:rsidRDefault="00EB37F6" w:rsidP="00806109">
      <w:pPr>
        <w:pStyle w:val="18"/>
        <w:numPr>
          <w:ilvl w:val="0"/>
          <w:numId w:val="7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Бушуев Ф. </w:t>
      </w:r>
      <w:proofErr w:type="gramStart"/>
      <w:r w:rsidRPr="00806109">
        <w:rPr>
          <w:color w:val="333333"/>
          <w:sz w:val="28"/>
          <w:szCs w:val="28"/>
        </w:rPr>
        <w:t>Хороводная</w:t>
      </w:r>
      <w:proofErr w:type="gramEnd"/>
    </w:p>
    <w:p w:rsidR="00EB37F6" w:rsidRPr="00806109" w:rsidRDefault="00EB37F6" w:rsidP="00806109">
      <w:pPr>
        <w:pStyle w:val="18"/>
        <w:numPr>
          <w:ilvl w:val="0"/>
          <w:numId w:val="7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Бухвостов</w:t>
      </w:r>
      <w:proofErr w:type="spellEnd"/>
      <w:r w:rsidRPr="00806109">
        <w:rPr>
          <w:color w:val="333333"/>
          <w:sz w:val="28"/>
          <w:szCs w:val="28"/>
        </w:rPr>
        <w:t xml:space="preserve"> В. « Ой, при лужку», « Там за речкой»</w:t>
      </w:r>
    </w:p>
    <w:p w:rsidR="00EB37F6" w:rsidRPr="00806109" w:rsidRDefault="00EB37F6" w:rsidP="00806109">
      <w:pPr>
        <w:pStyle w:val="18"/>
        <w:numPr>
          <w:ilvl w:val="0"/>
          <w:numId w:val="7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Власов В. Вариации на тему украинской народной песни « Ой, за гаем, гаем»</w:t>
      </w:r>
    </w:p>
    <w:p w:rsidR="00EB37F6" w:rsidRPr="00806109" w:rsidRDefault="00EB37F6" w:rsidP="00806109">
      <w:pPr>
        <w:pStyle w:val="18"/>
        <w:numPr>
          <w:ilvl w:val="0"/>
          <w:numId w:val="7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lastRenderedPageBreak/>
        <w:t>Иванов В. « Ах вы</w:t>
      </w:r>
      <w:proofErr w:type="gramStart"/>
      <w:r w:rsidRPr="00806109">
        <w:rPr>
          <w:color w:val="333333"/>
          <w:sz w:val="28"/>
          <w:szCs w:val="28"/>
        </w:rPr>
        <w:t xml:space="preserve"> ,</w:t>
      </w:r>
      <w:proofErr w:type="gramEnd"/>
      <w:r w:rsidRPr="00806109">
        <w:rPr>
          <w:color w:val="333333"/>
          <w:sz w:val="28"/>
          <w:szCs w:val="28"/>
        </w:rPr>
        <w:t xml:space="preserve"> сени мои сени» , « Ах ты, берёза»</w:t>
      </w:r>
    </w:p>
    <w:p w:rsidR="00EB37F6" w:rsidRPr="00806109" w:rsidRDefault="00EB37F6" w:rsidP="00806109">
      <w:pPr>
        <w:pStyle w:val="18"/>
        <w:numPr>
          <w:ilvl w:val="0"/>
          <w:numId w:val="7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Мотов В. « Как по лугу по </w:t>
      </w:r>
      <w:proofErr w:type="spellStart"/>
      <w:r w:rsidRPr="00806109">
        <w:rPr>
          <w:color w:val="333333"/>
          <w:sz w:val="28"/>
          <w:szCs w:val="28"/>
        </w:rPr>
        <w:t>лужочку</w:t>
      </w:r>
      <w:proofErr w:type="spellEnd"/>
      <w:r w:rsidRPr="00806109">
        <w:rPr>
          <w:color w:val="333333"/>
          <w:sz w:val="28"/>
          <w:szCs w:val="28"/>
        </w:rPr>
        <w:t>»</w:t>
      </w:r>
    </w:p>
    <w:p w:rsidR="00EB37F6" w:rsidRPr="00806109" w:rsidRDefault="00EB37F6" w:rsidP="00806109">
      <w:pPr>
        <w:pStyle w:val="18"/>
        <w:numPr>
          <w:ilvl w:val="0"/>
          <w:numId w:val="76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Накапкин</w:t>
      </w:r>
      <w:proofErr w:type="spellEnd"/>
      <w:r w:rsidRPr="00806109">
        <w:rPr>
          <w:color w:val="333333"/>
          <w:sz w:val="28"/>
          <w:szCs w:val="28"/>
        </w:rPr>
        <w:t xml:space="preserve"> В. Русская народная песня « </w:t>
      </w:r>
      <w:proofErr w:type="gramStart"/>
      <w:r w:rsidRPr="00806109">
        <w:rPr>
          <w:color w:val="333333"/>
          <w:sz w:val="28"/>
          <w:szCs w:val="28"/>
        </w:rPr>
        <w:t>Во</w:t>
      </w:r>
      <w:proofErr w:type="gramEnd"/>
      <w:r w:rsidRPr="00806109">
        <w:rPr>
          <w:color w:val="333333"/>
          <w:sz w:val="28"/>
          <w:szCs w:val="28"/>
        </w:rPr>
        <w:t xml:space="preserve"> лесочке </w:t>
      </w:r>
      <w:proofErr w:type="spellStart"/>
      <w:r w:rsidRPr="00806109">
        <w:rPr>
          <w:color w:val="333333"/>
          <w:sz w:val="28"/>
          <w:szCs w:val="28"/>
        </w:rPr>
        <w:t>комарочков</w:t>
      </w:r>
      <w:proofErr w:type="spellEnd"/>
      <w:r w:rsidRPr="00806109">
        <w:rPr>
          <w:color w:val="333333"/>
          <w:sz w:val="28"/>
          <w:szCs w:val="28"/>
        </w:rPr>
        <w:t xml:space="preserve"> много уродилось»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русских композиторов</w:t>
      </w:r>
    </w:p>
    <w:p w:rsidR="00EB37F6" w:rsidRPr="00806109" w:rsidRDefault="00EB37F6" w:rsidP="00806109">
      <w:pPr>
        <w:pStyle w:val="18"/>
        <w:numPr>
          <w:ilvl w:val="0"/>
          <w:numId w:val="7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Варламов А. Красный сарафан</w:t>
      </w:r>
    </w:p>
    <w:p w:rsidR="00EB37F6" w:rsidRPr="00806109" w:rsidRDefault="00EB37F6" w:rsidP="00806109">
      <w:pPr>
        <w:pStyle w:val="18"/>
        <w:numPr>
          <w:ilvl w:val="0"/>
          <w:numId w:val="7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Глазунов А. Вариации</w:t>
      </w:r>
    </w:p>
    <w:p w:rsidR="00EB37F6" w:rsidRPr="00806109" w:rsidRDefault="00EB37F6" w:rsidP="00806109">
      <w:pPr>
        <w:pStyle w:val="18"/>
        <w:numPr>
          <w:ilvl w:val="0"/>
          <w:numId w:val="7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Дюбюк</w:t>
      </w:r>
      <w:proofErr w:type="spellEnd"/>
      <w:r w:rsidRPr="00806109">
        <w:rPr>
          <w:color w:val="333333"/>
          <w:sz w:val="28"/>
          <w:szCs w:val="28"/>
        </w:rPr>
        <w:t xml:space="preserve"> А. Персидский марш</w:t>
      </w:r>
    </w:p>
    <w:p w:rsidR="00EB37F6" w:rsidRPr="00806109" w:rsidRDefault="00EB37F6" w:rsidP="00806109">
      <w:pPr>
        <w:pStyle w:val="18"/>
        <w:numPr>
          <w:ilvl w:val="0"/>
          <w:numId w:val="7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Ильинский А. Пастух играет</w:t>
      </w:r>
    </w:p>
    <w:p w:rsidR="00EB37F6" w:rsidRPr="00806109" w:rsidRDefault="00EB37F6" w:rsidP="00806109">
      <w:pPr>
        <w:pStyle w:val="18"/>
        <w:numPr>
          <w:ilvl w:val="0"/>
          <w:numId w:val="7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Куликовский</w:t>
      </w:r>
      <w:proofErr w:type="spellEnd"/>
      <w:r w:rsidRPr="00806109">
        <w:rPr>
          <w:color w:val="333333"/>
          <w:sz w:val="28"/>
          <w:szCs w:val="28"/>
        </w:rPr>
        <w:t xml:space="preserve">  Н. Менуэт</w:t>
      </w:r>
    </w:p>
    <w:p w:rsidR="00EB37F6" w:rsidRPr="00806109" w:rsidRDefault="00EB37F6" w:rsidP="00806109">
      <w:pPr>
        <w:pStyle w:val="18"/>
        <w:numPr>
          <w:ilvl w:val="0"/>
          <w:numId w:val="77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Ребиков</w:t>
      </w:r>
      <w:proofErr w:type="spellEnd"/>
      <w:r w:rsidRPr="00806109">
        <w:rPr>
          <w:color w:val="333333"/>
          <w:sz w:val="28"/>
          <w:szCs w:val="28"/>
        </w:rPr>
        <w:t xml:space="preserve"> В. Песня без слов</w:t>
      </w:r>
    </w:p>
    <w:p w:rsidR="00EB37F6" w:rsidRPr="00806109" w:rsidRDefault="00EB37F6" w:rsidP="00806109">
      <w:pPr>
        <w:pStyle w:val="18"/>
        <w:numPr>
          <w:ilvl w:val="0"/>
          <w:numId w:val="77"/>
        </w:numPr>
        <w:tabs>
          <w:tab w:val="left" w:pos="360"/>
        </w:tabs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Чайковский П. Подснежник, Танец маленьких лебедей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Произведения зарубежных композиторов</w:t>
      </w:r>
    </w:p>
    <w:p w:rsidR="00EB37F6" w:rsidRPr="00806109" w:rsidRDefault="00EB37F6" w:rsidP="00806109">
      <w:pPr>
        <w:pStyle w:val="18"/>
        <w:numPr>
          <w:ilvl w:val="0"/>
          <w:numId w:val="7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И.С. Сарабанда</w:t>
      </w:r>
    </w:p>
    <w:p w:rsidR="00EB37F6" w:rsidRPr="00806109" w:rsidRDefault="00EB37F6" w:rsidP="00806109">
      <w:pPr>
        <w:pStyle w:val="18"/>
        <w:numPr>
          <w:ilvl w:val="0"/>
          <w:numId w:val="7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Бах Ф. Э. Соната</w:t>
      </w:r>
    </w:p>
    <w:p w:rsidR="00EB37F6" w:rsidRPr="00806109" w:rsidRDefault="00EB37F6" w:rsidP="00806109">
      <w:pPr>
        <w:pStyle w:val="18"/>
        <w:numPr>
          <w:ilvl w:val="0"/>
          <w:numId w:val="7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Гайдн Й. Аллегро, Престо</w:t>
      </w:r>
    </w:p>
    <w:p w:rsidR="00EB37F6" w:rsidRPr="00806109" w:rsidRDefault="00EB37F6" w:rsidP="00806109">
      <w:pPr>
        <w:pStyle w:val="18"/>
        <w:numPr>
          <w:ilvl w:val="0"/>
          <w:numId w:val="78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Гедель Г. Чакона</w:t>
      </w:r>
    </w:p>
    <w:p w:rsidR="00EB37F6" w:rsidRPr="00806109" w:rsidRDefault="00EB37F6" w:rsidP="00806109">
      <w:pPr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 xml:space="preserve">Произведения отечественных композиторов </w:t>
      </w:r>
      <w:r w:rsidRPr="00806109">
        <w:rPr>
          <w:b/>
          <w:color w:val="333333"/>
          <w:sz w:val="28"/>
          <w:szCs w:val="28"/>
          <w:lang w:val="en-US"/>
        </w:rPr>
        <w:t>XX</w:t>
      </w:r>
      <w:r w:rsidRPr="00806109">
        <w:rPr>
          <w:b/>
          <w:color w:val="333333"/>
          <w:sz w:val="28"/>
          <w:szCs w:val="28"/>
        </w:rPr>
        <w:t xml:space="preserve"> века</w:t>
      </w:r>
    </w:p>
    <w:p w:rsidR="00EB37F6" w:rsidRPr="00806109" w:rsidRDefault="00EB37F6" w:rsidP="00806109">
      <w:pPr>
        <w:pStyle w:val="18"/>
        <w:numPr>
          <w:ilvl w:val="0"/>
          <w:numId w:val="7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 xml:space="preserve">Беляев В. </w:t>
      </w:r>
      <w:proofErr w:type="spellStart"/>
      <w:r w:rsidRPr="00806109">
        <w:rPr>
          <w:color w:val="333333"/>
          <w:sz w:val="28"/>
          <w:szCs w:val="28"/>
        </w:rPr>
        <w:t>Паспье</w:t>
      </w:r>
      <w:proofErr w:type="spellEnd"/>
    </w:p>
    <w:p w:rsidR="00EB37F6" w:rsidRPr="00806109" w:rsidRDefault="00EB37F6" w:rsidP="00806109">
      <w:pPr>
        <w:pStyle w:val="18"/>
        <w:numPr>
          <w:ilvl w:val="0"/>
          <w:numId w:val="7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Бурмистров А. Прелюдия</w:t>
      </w:r>
    </w:p>
    <w:p w:rsidR="00EB37F6" w:rsidRPr="00806109" w:rsidRDefault="00EB37F6" w:rsidP="00806109">
      <w:pPr>
        <w:pStyle w:val="18"/>
        <w:numPr>
          <w:ilvl w:val="0"/>
          <w:numId w:val="7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Жилинский</w:t>
      </w:r>
      <w:proofErr w:type="spellEnd"/>
      <w:r w:rsidRPr="00806109">
        <w:rPr>
          <w:color w:val="333333"/>
          <w:sz w:val="28"/>
          <w:szCs w:val="28"/>
        </w:rPr>
        <w:t xml:space="preserve"> А. Сонатина</w:t>
      </w:r>
    </w:p>
    <w:p w:rsidR="00EB37F6" w:rsidRPr="00806109" w:rsidRDefault="00EB37F6" w:rsidP="00806109">
      <w:pPr>
        <w:pStyle w:val="18"/>
        <w:numPr>
          <w:ilvl w:val="0"/>
          <w:numId w:val="7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Кабалевский</w:t>
      </w:r>
      <w:proofErr w:type="spellEnd"/>
      <w:r w:rsidRPr="00806109">
        <w:rPr>
          <w:color w:val="333333"/>
          <w:sz w:val="28"/>
          <w:szCs w:val="28"/>
        </w:rPr>
        <w:t xml:space="preserve"> Д. Лёгкие вариации, Мечты, Прелюдия</w:t>
      </w:r>
    </w:p>
    <w:p w:rsidR="0036590B" w:rsidRPr="00806109" w:rsidRDefault="00EB37F6" w:rsidP="00806109">
      <w:pPr>
        <w:pStyle w:val="18"/>
        <w:numPr>
          <w:ilvl w:val="0"/>
          <w:numId w:val="79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Размышление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Полифонические произведения</w:t>
      </w:r>
    </w:p>
    <w:p w:rsidR="00EB37F6" w:rsidRPr="00806109" w:rsidRDefault="00EB37F6" w:rsidP="00806109">
      <w:pPr>
        <w:pStyle w:val="18"/>
        <w:numPr>
          <w:ilvl w:val="0"/>
          <w:numId w:val="8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Глинка М. Фуга ля минор</w:t>
      </w:r>
    </w:p>
    <w:p w:rsidR="00EB37F6" w:rsidRPr="00806109" w:rsidRDefault="00EB37F6" w:rsidP="00806109">
      <w:pPr>
        <w:pStyle w:val="18"/>
        <w:numPr>
          <w:ilvl w:val="0"/>
          <w:numId w:val="8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Колодуб</w:t>
      </w:r>
      <w:proofErr w:type="spellEnd"/>
      <w:r w:rsidRPr="00806109">
        <w:rPr>
          <w:color w:val="333333"/>
          <w:sz w:val="28"/>
          <w:szCs w:val="28"/>
        </w:rPr>
        <w:t xml:space="preserve"> Л. Фуга ми минор</w:t>
      </w:r>
    </w:p>
    <w:p w:rsidR="00EB37F6" w:rsidRPr="00806109" w:rsidRDefault="00EB37F6" w:rsidP="00806109">
      <w:pPr>
        <w:pStyle w:val="18"/>
        <w:numPr>
          <w:ilvl w:val="0"/>
          <w:numId w:val="8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Лондонов</w:t>
      </w:r>
      <w:proofErr w:type="spellEnd"/>
      <w:r w:rsidRPr="00806109">
        <w:rPr>
          <w:color w:val="333333"/>
          <w:sz w:val="28"/>
          <w:szCs w:val="28"/>
        </w:rPr>
        <w:t xml:space="preserve"> П. Фуга ля минор</w:t>
      </w:r>
    </w:p>
    <w:p w:rsidR="00EB37F6" w:rsidRPr="00806109" w:rsidRDefault="00EB37F6" w:rsidP="00806109">
      <w:pPr>
        <w:pStyle w:val="18"/>
        <w:numPr>
          <w:ilvl w:val="0"/>
          <w:numId w:val="8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Мясковский</w:t>
      </w:r>
      <w:proofErr w:type="spellEnd"/>
      <w:r w:rsidRPr="00806109">
        <w:rPr>
          <w:color w:val="333333"/>
          <w:sz w:val="28"/>
          <w:szCs w:val="28"/>
        </w:rPr>
        <w:t xml:space="preserve"> П. Элегическое настроение (фуга)</w:t>
      </w:r>
    </w:p>
    <w:p w:rsidR="00EB37F6" w:rsidRPr="00806109" w:rsidRDefault="00EB37F6" w:rsidP="00806109">
      <w:pPr>
        <w:pStyle w:val="18"/>
        <w:numPr>
          <w:ilvl w:val="0"/>
          <w:numId w:val="80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Павлюченко</w:t>
      </w:r>
      <w:proofErr w:type="spellEnd"/>
      <w:r w:rsidRPr="00806109">
        <w:rPr>
          <w:color w:val="333333"/>
          <w:sz w:val="28"/>
          <w:szCs w:val="28"/>
        </w:rPr>
        <w:t xml:space="preserve"> С. Прелюдия и фуга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color w:val="333333"/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lastRenderedPageBreak/>
        <w:t>Произведения крупной формы</w:t>
      </w:r>
    </w:p>
    <w:p w:rsidR="00EB37F6" w:rsidRPr="00806109" w:rsidRDefault="00EB37F6" w:rsidP="00806109">
      <w:pPr>
        <w:pStyle w:val="18"/>
        <w:numPr>
          <w:ilvl w:val="0"/>
          <w:numId w:val="8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ГендельГ</w:t>
      </w:r>
      <w:proofErr w:type="spellEnd"/>
      <w:r w:rsidRPr="00806109">
        <w:rPr>
          <w:color w:val="333333"/>
          <w:sz w:val="28"/>
          <w:szCs w:val="28"/>
        </w:rPr>
        <w:t>. Аллегро из сюиты №2</w:t>
      </w:r>
    </w:p>
    <w:p w:rsidR="00EB37F6" w:rsidRPr="00806109" w:rsidRDefault="00EB37F6" w:rsidP="00806109">
      <w:pPr>
        <w:pStyle w:val="18"/>
        <w:numPr>
          <w:ilvl w:val="0"/>
          <w:numId w:val="8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 w:rsidRPr="00806109">
        <w:rPr>
          <w:color w:val="333333"/>
          <w:sz w:val="28"/>
          <w:szCs w:val="28"/>
        </w:rPr>
        <w:t>Мусоргский М. Детское скерцо</w:t>
      </w:r>
    </w:p>
    <w:p w:rsidR="00EB37F6" w:rsidRPr="00806109" w:rsidRDefault="00EB37F6" w:rsidP="00806109">
      <w:pPr>
        <w:pStyle w:val="18"/>
        <w:numPr>
          <w:ilvl w:val="0"/>
          <w:numId w:val="8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Скарлатти</w:t>
      </w:r>
      <w:proofErr w:type="spellEnd"/>
      <w:r w:rsidRPr="00806109">
        <w:rPr>
          <w:color w:val="333333"/>
          <w:sz w:val="28"/>
          <w:szCs w:val="28"/>
        </w:rPr>
        <w:t xml:space="preserve"> Д. Пастораль</w:t>
      </w:r>
    </w:p>
    <w:p w:rsidR="00EB37F6" w:rsidRPr="00806109" w:rsidRDefault="00EB37F6" w:rsidP="00806109">
      <w:pPr>
        <w:pStyle w:val="18"/>
        <w:numPr>
          <w:ilvl w:val="0"/>
          <w:numId w:val="81"/>
        </w:numPr>
        <w:tabs>
          <w:tab w:val="left" w:pos="360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proofErr w:type="spellStart"/>
      <w:r w:rsidRPr="00806109">
        <w:rPr>
          <w:color w:val="333333"/>
          <w:sz w:val="28"/>
          <w:szCs w:val="28"/>
        </w:rPr>
        <w:t>Клементи</w:t>
      </w:r>
      <w:proofErr w:type="spellEnd"/>
      <w:r w:rsidRPr="00806109">
        <w:rPr>
          <w:color w:val="333333"/>
          <w:sz w:val="28"/>
          <w:szCs w:val="28"/>
        </w:rPr>
        <w:t xml:space="preserve"> Д. Сонатина </w:t>
      </w:r>
      <w:proofErr w:type="gramStart"/>
      <w:r w:rsidRPr="00806109">
        <w:rPr>
          <w:color w:val="333333"/>
          <w:sz w:val="28"/>
          <w:szCs w:val="28"/>
        </w:rPr>
        <w:t>До</w:t>
      </w:r>
      <w:proofErr w:type="gramEnd"/>
      <w:r w:rsidRPr="00806109">
        <w:rPr>
          <w:color w:val="333333"/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81"/>
        </w:numPr>
        <w:tabs>
          <w:tab w:val="left" w:pos="36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color w:val="333333"/>
          <w:sz w:val="28"/>
          <w:szCs w:val="28"/>
        </w:rPr>
        <w:t>Чайкин Н. Соната Ре мажор</w:t>
      </w:r>
    </w:p>
    <w:p w:rsidR="00F354DB" w:rsidRPr="00806109" w:rsidRDefault="00F354DB" w:rsidP="00806109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b/>
          <w:color w:val="333333"/>
          <w:sz w:val="28"/>
          <w:szCs w:val="28"/>
        </w:rPr>
      </w:pPr>
      <w:r w:rsidRPr="00806109">
        <w:rPr>
          <w:b/>
          <w:sz w:val="28"/>
          <w:szCs w:val="28"/>
        </w:rPr>
        <w:t>Примерные программы выпускного экзамена</w:t>
      </w:r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1 вариант</w:t>
      </w:r>
    </w:p>
    <w:p w:rsidR="00EB37F6" w:rsidRPr="00806109" w:rsidRDefault="00EB37F6" w:rsidP="00806109">
      <w:pPr>
        <w:pStyle w:val="18"/>
        <w:numPr>
          <w:ilvl w:val="0"/>
          <w:numId w:val="82"/>
        </w:numPr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Бах И.С. Фуга </w:t>
      </w:r>
      <w:proofErr w:type="gramStart"/>
      <w:r w:rsidRPr="00806109">
        <w:rPr>
          <w:sz w:val="28"/>
          <w:szCs w:val="28"/>
        </w:rPr>
        <w:t>До</w:t>
      </w:r>
      <w:proofErr w:type="gramEnd"/>
      <w:r w:rsidRPr="00806109">
        <w:rPr>
          <w:sz w:val="28"/>
          <w:szCs w:val="28"/>
        </w:rPr>
        <w:t xml:space="preserve"> мажор</w:t>
      </w:r>
    </w:p>
    <w:p w:rsidR="00EB37F6" w:rsidRPr="00806109" w:rsidRDefault="00EB37F6" w:rsidP="00806109">
      <w:pPr>
        <w:pStyle w:val="18"/>
        <w:numPr>
          <w:ilvl w:val="0"/>
          <w:numId w:val="82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Гендель Г. Соната</w:t>
      </w:r>
    </w:p>
    <w:p w:rsidR="00EB37F6" w:rsidRPr="00806109" w:rsidRDefault="00EB37F6" w:rsidP="00806109">
      <w:pPr>
        <w:pStyle w:val="18"/>
        <w:numPr>
          <w:ilvl w:val="0"/>
          <w:numId w:val="8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Ребиков</w:t>
      </w:r>
      <w:proofErr w:type="spellEnd"/>
      <w:r w:rsidRPr="00806109">
        <w:rPr>
          <w:sz w:val="28"/>
          <w:szCs w:val="28"/>
        </w:rPr>
        <w:t xml:space="preserve"> В. Вальс</w:t>
      </w:r>
    </w:p>
    <w:p w:rsidR="00EB37F6" w:rsidRPr="00806109" w:rsidRDefault="00EB37F6" w:rsidP="00806109">
      <w:pPr>
        <w:pStyle w:val="18"/>
        <w:numPr>
          <w:ilvl w:val="0"/>
          <w:numId w:val="82"/>
        </w:numPr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sz w:val="28"/>
          <w:szCs w:val="28"/>
        </w:rPr>
        <w:t xml:space="preserve">Русская народная песня « Пойду ль я, </w:t>
      </w:r>
      <w:proofErr w:type="spellStart"/>
      <w:r w:rsidRPr="00806109">
        <w:rPr>
          <w:sz w:val="28"/>
          <w:szCs w:val="28"/>
        </w:rPr>
        <w:t>выйдуль</w:t>
      </w:r>
      <w:proofErr w:type="spellEnd"/>
      <w:r w:rsidRPr="00806109">
        <w:rPr>
          <w:sz w:val="28"/>
          <w:szCs w:val="28"/>
        </w:rPr>
        <w:t xml:space="preserve"> я» обработка </w:t>
      </w:r>
      <w:proofErr w:type="spellStart"/>
      <w:r w:rsidRPr="00806109">
        <w:rPr>
          <w:sz w:val="28"/>
          <w:szCs w:val="28"/>
        </w:rPr>
        <w:t>А.Холминова</w:t>
      </w:r>
      <w:proofErr w:type="spellEnd"/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2 вариант</w:t>
      </w:r>
    </w:p>
    <w:p w:rsidR="00EB37F6" w:rsidRPr="00806109" w:rsidRDefault="00EB37F6" w:rsidP="00806109">
      <w:pPr>
        <w:pStyle w:val="18"/>
        <w:numPr>
          <w:ilvl w:val="0"/>
          <w:numId w:val="8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Кабалевский</w:t>
      </w:r>
      <w:proofErr w:type="spellEnd"/>
      <w:r w:rsidRPr="00806109">
        <w:rPr>
          <w:sz w:val="28"/>
          <w:szCs w:val="28"/>
        </w:rPr>
        <w:t xml:space="preserve"> Д. Прелюдия и фуга </w:t>
      </w:r>
    </w:p>
    <w:p w:rsidR="00EB37F6" w:rsidRPr="00806109" w:rsidRDefault="00EB37F6" w:rsidP="00806109">
      <w:pPr>
        <w:pStyle w:val="18"/>
        <w:numPr>
          <w:ilvl w:val="0"/>
          <w:numId w:val="83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Корнев В. «Виртуоз» интермеццо</w:t>
      </w:r>
    </w:p>
    <w:p w:rsidR="00EB37F6" w:rsidRPr="00806109" w:rsidRDefault="00EB37F6" w:rsidP="00806109">
      <w:pPr>
        <w:pStyle w:val="18"/>
        <w:numPr>
          <w:ilvl w:val="0"/>
          <w:numId w:val="83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Чимароза</w:t>
      </w:r>
      <w:proofErr w:type="spellEnd"/>
      <w:r w:rsidRPr="00806109">
        <w:rPr>
          <w:sz w:val="28"/>
          <w:szCs w:val="28"/>
        </w:rPr>
        <w:t xml:space="preserve"> Д. Соната Си-бемоль мажор</w:t>
      </w:r>
    </w:p>
    <w:p w:rsidR="00EB37F6" w:rsidRPr="00806109" w:rsidRDefault="00EB37F6" w:rsidP="00806109">
      <w:pPr>
        <w:pStyle w:val="18"/>
        <w:numPr>
          <w:ilvl w:val="0"/>
          <w:numId w:val="83"/>
        </w:numPr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806109">
        <w:rPr>
          <w:sz w:val="28"/>
          <w:szCs w:val="28"/>
        </w:rPr>
        <w:t xml:space="preserve">Русская народная песня «Научить ли </w:t>
      </w:r>
      <w:proofErr w:type="spellStart"/>
      <w:r w:rsidRPr="00806109">
        <w:rPr>
          <w:sz w:val="28"/>
          <w:szCs w:val="28"/>
        </w:rPr>
        <w:t>тя</w:t>
      </w:r>
      <w:proofErr w:type="spellEnd"/>
      <w:r w:rsidRPr="00806109">
        <w:rPr>
          <w:sz w:val="28"/>
          <w:szCs w:val="28"/>
        </w:rPr>
        <w:t xml:space="preserve">, Ванюша» обработка </w:t>
      </w:r>
      <w:proofErr w:type="spellStart"/>
      <w:r w:rsidRPr="00806109">
        <w:rPr>
          <w:sz w:val="28"/>
          <w:szCs w:val="28"/>
        </w:rPr>
        <w:t>В.Мотова</w:t>
      </w:r>
      <w:proofErr w:type="spellEnd"/>
    </w:p>
    <w:p w:rsidR="00EB37F6" w:rsidRPr="00806109" w:rsidRDefault="00EB37F6" w:rsidP="0080610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06109">
        <w:rPr>
          <w:b/>
          <w:color w:val="333333"/>
          <w:sz w:val="28"/>
          <w:szCs w:val="28"/>
        </w:rPr>
        <w:t>3 вариант</w:t>
      </w:r>
    </w:p>
    <w:p w:rsidR="00EB37F6" w:rsidRPr="00806109" w:rsidRDefault="00EB37F6" w:rsidP="00806109">
      <w:pPr>
        <w:pStyle w:val="18"/>
        <w:numPr>
          <w:ilvl w:val="0"/>
          <w:numId w:val="84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Бах И.С. Органная хоральная прелюдия   соль минор </w:t>
      </w:r>
    </w:p>
    <w:p w:rsidR="00EB37F6" w:rsidRPr="00806109" w:rsidRDefault="00EB37F6" w:rsidP="00806109">
      <w:pPr>
        <w:pStyle w:val="18"/>
        <w:numPr>
          <w:ilvl w:val="0"/>
          <w:numId w:val="84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Кулау</w:t>
      </w:r>
      <w:proofErr w:type="spellEnd"/>
      <w:r w:rsidRPr="00806109">
        <w:rPr>
          <w:sz w:val="28"/>
          <w:szCs w:val="28"/>
        </w:rPr>
        <w:t xml:space="preserve"> Ф. Сонатина  Фа мажор</w:t>
      </w:r>
    </w:p>
    <w:p w:rsidR="00EB37F6" w:rsidRPr="00806109" w:rsidRDefault="00EB37F6" w:rsidP="00806109">
      <w:pPr>
        <w:pStyle w:val="18"/>
        <w:numPr>
          <w:ilvl w:val="0"/>
          <w:numId w:val="84"/>
        </w:numPr>
        <w:spacing w:line="360" w:lineRule="auto"/>
        <w:ind w:left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Фоменко В. Хвастунишка</w:t>
      </w:r>
    </w:p>
    <w:p w:rsidR="00F354DB" w:rsidRPr="00806109" w:rsidRDefault="00EB37F6" w:rsidP="00806109">
      <w:pPr>
        <w:pStyle w:val="18"/>
        <w:numPr>
          <w:ilvl w:val="0"/>
          <w:numId w:val="84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Украинской народной песни «Ехал казак за Дунай» обработка А.Денисова</w:t>
      </w:r>
    </w:p>
    <w:p w:rsidR="00CB02A5" w:rsidRDefault="00CB02A5" w:rsidP="00CB02A5">
      <w:pPr>
        <w:pStyle w:val="18"/>
        <w:spacing w:line="360" w:lineRule="auto"/>
        <w:ind w:left="0"/>
        <w:jc w:val="center"/>
        <w:rPr>
          <w:b/>
          <w:sz w:val="28"/>
          <w:szCs w:val="28"/>
        </w:rPr>
      </w:pPr>
    </w:p>
    <w:p w:rsidR="008214AA" w:rsidRDefault="008214AA" w:rsidP="00CB02A5">
      <w:pPr>
        <w:pStyle w:val="18"/>
        <w:spacing w:line="360" w:lineRule="auto"/>
        <w:ind w:left="0"/>
        <w:jc w:val="center"/>
        <w:rPr>
          <w:b/>
          <w:sz w:val="28"/>
          <w:szCs w:val="28"/>
        </w:rPr>
      </w:pPr>
    </w:p>
    <w:p w:rsidR="008214AA" w:rsidRDefault="008214AA" w:rsidP="00CB02A5">
      <w:pPr>
        <w:pStyle w:val="18"/>
        <w:spacing w:line="360" w:lineRule="auto"/>
        <w:ind w:left="0"/>
        <w:jc w:val="center"/>
        <w:rPr>
          <w:b/>
          <w:sz w:val="28"/>
          <w:szCs w:val="28"/>
        </w:rPr>
      </w:pPr>
    </w:p>
    <w:p w:rsidR="008214AA" w:rsidRDefault="008214AA" w:rsidP="00CB02A5">
      <w:pPr>
        <w:pStyle w:val="18"/>
        <w:spacing w:line="360" w:lineRule="auto"/>
        <w:ind w:left="0"/>
        <w:jc w:val="center"/>
        <w:rPr>
          <w:b/>
          <w:sz w:val="28"/>
          <w:szCs w:val="28"/>
        </w:rPr>
      </w:pPr>
    </w:p>
    <w:p w:rsidR="008214AA" w:rsidRDefault="008214AA" w:rsidP="00CB02A5">
      <w:pPr>
        <w:pStyle w:val="18"/>
        <w:spacing w:line="360" w:lineRule="auto"/>
        <w:ind w:left="0"/>
        <w:jc w:val="center"/>
        <w:rPr>
          <w:b/>
          <w:sz w:val="28"/>
          <w:szCs w:val="28"/>
        </w:rPr>
      </w:pPr>
    </w:p>
    <w:p w:rsidR="008214AA" w:rsidRDefault="008214AA" w:rsidP="00CB02A5">
      <w:pPr>
        <w:pStyle w:val="18"/>
        <w:spacing w:line="360" w:lineRule="auto"/>
        <w:ind w:left="0"/>
        <w:jc w:val="center"/>
        <w:rPr>
          <w:b/>
          <w:sz w:val="28"/>
          <w:szCs w:val="28"/>
        </w:rPr>
      </w:pPr>
    </w:p>
    <w:p w:rsidR="00EB37F6" w:rsidRPr="00806109" w:rsidRDefault="00A13BD3" w:rsidP="00CB02A5">
      <w:pPr>
        <w:pStyle w:val="18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A13BD3">
        <w:rPr>
          <w:b/>
          <w:sz w:val="28"/>
          <w:szCs w:val="28"/>
        </w:rPr>
        <w:t>.</w:t>
      </w:r>
      <w:r w:rsidR="00EB37F6" w:rsidRPr="00806109">
        <w:rPr>
          <w:b/>
          <w:sz w:val="28"/>
          <w:szCs w:val="28"/>
        </w:rPr>
        <w:t>Формы и методы контроля, критерии оценок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06109">
        <w:rPr>
          <w:sz w:val="28"/>
          <w:szCs w:val="28"/>
        </w:rPr>
        <w:t>Контроль знан</w:t>
      </w:r>
      <w:r w:rsidR="00F20DB2" w:rsidRPr="00806109">
        <w:rPr>
          <w:sz w:val="28"/>
          <w:szCs w:val="28"/>
        </w:rPr>
        <w:t>ий, умений и навыков учащихся</w:t>
      </w:r>
      <w:r w:rsidRPr="00806109">
        <w:rPr>
          <w:sz w:val="28"/>
          <w:szCs w:val="28"/>
        </w:rPr>
        <w:t xml:space="preserve">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/>
          <w:szCs w:val="28"/>
        </w:rPr>
      </w:pPr>
      <w:r w:rsidRPr="00806109">
        <w:rPr>
          <w:bCs/>
          <w:iCs/>
          <w:szCs w:val="28"/>
        </w:rPr>
        <w:t xml:space="preserve">Виды аттестации  и учёта успеваемости: текущий контроль, промежуточная аттестация, итоговая аттестация. 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/>
          <w:szCs w:val="28"/>
        </w:rPr>
      </w:pPr>
      <w:r w:rsidRPr="00806109">
        <w:rPr>
          <w:b/>
          <w:szCs w:val="28"/>
        </w:rPr>
        <w:t xml:space="preserve">Текущий контроль </w:t>
      </w:r>
      <w:r w:rsidRPr="00806109">
        <w:rPr>
          <w:szCs w:val="28"/>
        </w:rPr>
        <w:t xml:space="preserve">знаний и умений осуществляется в рамках урока в целях оперативного </w:t>
      </w:r>
      <w:proofErr w:type="gramStart"/>
      <w:r w:rsidRPr="00806109">
        <w:rPr>
          <w:szCs w:val="28"/>
        </w:rPr>
        <w:t>контроля за</w:t>
      </w:r>
      <w:proofErr w:type="gramEnd"/>
      <w:r w:rsidRPr="00806109">
        <w:rPr>
          <w:szCs w:val="28"/>
        </w:rPr>
        <w:t xml:space="preserve"> качеством освоения программы.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Промежуточная аттестация</w:t>
      </w:r>
      <w:r w:rsidRPr="00806109">
        <w:rPr>
          <w:sz w:val="28"/>
          <w:szCs w:val="28"/>
        </w:rPr>
        <w:t xml:space="preserve"> является основной формой кон</w:t>
      </w:r>
      <w:r w:rsidR="00F20DB2" w:rsidRPr="00806109">
        <w:rPr>
          <w:sz w:val="28"/>
          <w:szCs w:val="28"/>
        </w:rPr>
        <w:t>троля учебной работы учащихся</w:t>
      </w:r>
      <w:r w:rsidRPr="00806109">
        <w:rPr>
          <w:sz w:val="28"/>
          <w:szCs w:val="28"/>
        </w:rPr>
        <w:t xml:space="preserve"> по дополнительным </w:t>
      </w:r>
      <w:proofErr w:type="spellStart"/>
      <w:r w:rsidRPr="00806109">
        <w:rPr>
          <w:sz w:val="28"/>
          <w:szCs w:val="28"/>
        </w:rPr>
        <w:t>предпрофессиональным</w:t>
      </w:r>
      <w:proofErr w:type="spellEnd"/>
      <w:r w:rsidRPr="00806109">
        <w:rPr>
          <w:sz w:val="28"/>
          <w:szCs w:val="28"/>
        </w:rPr>
        <w:t xml:space="preserve"> общеобразовательным программам в области искусств и проводится с целью определения: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качества реализации образовательного процесса;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качества теоретической и практической подготовки по учебному предмету;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уровня знаний умений и навыков, сформированных у </w:t>
      </w:r>
      <w:r w:rsidR="00F20DB2" w:rsidRPr="00806109">
        <w:rPr>
          <w:sz w:val="28"/>
          <w:szCs w:val="28"/>
        </w:rPr>
        <w:t>учащихся</w:t>
      </w:r>
      <w:r w:rsidRPr="00806109">
        <w:rPr>
          <w:sz w:val="28"/>
          <w:szCs w:val="28"/>
        </w:rPr>
        <w:t xml:space="preserve"> на определённом этапе обучения.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  Основными формами промежуточной аттестации являются: экзамен, зачёт, контрольный урок.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 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806109">
        <w:rPr>
          <w:sz w:val="28"/>
          <w:szCs w:val="28"/>
        </w:rPr>
        <w:t>предпрофессиональных</w:t>
      </w:r>
      <w:proofErr w:type="spellEnd"/>
      <w:r w:rsidRPr="00806109">
        <w:rPr>
          <w:sz w:val="28"/>
          <w:szCs w:val="28"/>
        </w:rPr>
        <w:t xml:space="preserve"> общеобразовательных программ промежуточная аттестация проходит в виде выступлений на контрольных уроках, технических зачётах, академических концертах, экзаменах, исполнения концертных программ.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szCs w:val="28"/>
        </w:rPr>
      </w:pPr>
      <w:r w:rsidRPr="00806109">
        <w:rPr>
          <w:szCs w:val="28"/>
        </w:rPr>
        <w:t>Контрольные прослушивания проводятся в соответствии с графиком проведен</w:t>
      </w:r>
      <w:r w:rsidR="00F20DB2" w:rsidRPr="00806109">
        <w:rPr>
          <w:szCs w:val="28"/>
        </w:rPr>
        <w:t>ия. Сольные концерты учащихся</w:t>
      </w:r>
      <w:r w:rsidRPr="00806109">
        <w:rPr>
          <w:szCs w:val="28"/>
        </w:rPr>
        <w:t xml:space="preserve"> приравниваются к выступлению на академическом концерте или экзамене (по решению методического совета школы).</w:t>
      </w:r>
    </w:p>
    <w:p w:rsidR="00EB37F6" w:rsidRPr="00806109" w:rsidRDefault="00F20DB2" w:rsidP="00806109">
      <w:pPr>
        <w:pStyle w:val="a0"/>
        <w:spacing w:line="360" w:lineRule="auto"/>
        <w:ind w:firstLine="709"/>
        <w:jc w:val="both"/>
        <w:rPr>
          <w:b/>
          <w:color w:val="000000"/>
          <w:szCs w:val="28"/>
        </w:rPr>
      </w:pPr>
      <w:r w:rsidRPr="00806109">
        <w:rPr>
          <w:szCs w:val="28"/>
        </w:rPr>
        <w:lastRenderedPageBreak/>
        <w:t>Выступления учащихся</w:t>
      </w:r>
      <w:r w:rsidR="00EB37F6" w:rsidRPr="00806109">
        <w:rPr>
          <w:szCs w:val="28"/>
        </w:rPr>
        <w:t xml:space="preserve">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EB37F6" w:rsidRPr="00806109" w:rsidRDefault="00EB37F6" w:rsidP="00806109">
      <w:pPr>
        <w:pStyle w:val="17"/>
        <w:tabs>
          <w:tab w:val="left" w:pos="720"/>
        </w:tabs>
        <w:spacing w:before="0" w:after="0" w:line="36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 w:rsidRPr="00806109">
        <w:rPr>
          <w:rFonts w:ascii="Times New Roman" w:hAnsi="Times New Roman"/>
          <w:b/>
          <w:color w:val="000000"/>
          <w:szCs w:val="28"/>
          <w:lang w:val="ru-RU"/>
        </w:rPr>
        <w:t>Итоговая  аттестация</w:t>
      </w:r>
      <w:r w:rsidRPr="00806109">
        <w:rPr>
          <w:rFonts w:ascii="Times New Roman" w:hAnsi="Times New Roman"/>
          <w:color w:val="000000"/>
          <w:szCs w:val="28"/>
          <w:lang w:val="ru-RU"/>
        </w:rPr>
        <w:t xml:space="preserve"> выпускников осуществляется с целью  контроля (оценки) освоения дополнительных </w:t>
      </w:r>
      <w:proofErr w:type="spellStart"/>
      <w:r w:rsidRPr="00806109">
        <w:rPr>
          <w:rFonts w:ascii="Times New Roman" w:hAnsi="Times New Roman"/>
          <w:color w:val="000000"/>
          <w:szCs w:val="28"/>
          <w:lang w:val="ru-RU"/>
        </w:rPr>
        <w:t>предпрофессиональных</w:t>
      </w:r>
      <w:proofErr w:type="spellEnd"/>
      <w:r w:rsidRPr="00806109">
        <w:rPr>
          <w:rFonts w:ascii="Times New Roman" w:hAnsi="Times New Roman"/>
          <w:color w:val="000000"/>
          <w:szCs w:val="28"/>
          <w:lang w:val="ru-RU"/>
        </w:rPr>
        <w:t xml:space="preserve"> общеобразовательных программ в области иску</w:t>
      </w:r>
      <w:proofErr w:type="gramStart"/>
      <w:r w:rsidRPr="00806109">
        <w:rPr>
          <w:rFonts w:ascii="Times New Roman" w:hAnsi="Times New Roman"/>
          <w:color w:val="000000"/>
          <w:szCs w:val="28"/>
          <w:lang w:val="ru-RU"/>
        </w:rPr>
        <w:t>сств в с</w:t>
      </w:r>
      <w:proofErr w:type="gramEnd"/>
      <w:r w:rsidRPr="00806109">
        <w:rPr>
          <w:rFonts w:ascii="Times New Roman" w:hAnsi="Times New Roman"/>
          <w:color w:val="000000"/>
          <w:szCs w:val="28"/>
          <w:lang w:val="ru-RU"/>
        </w:rPr>
        <w:t>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/>
          <w:szCs w:val="28"/>
        </w:rPr>
      </w:pPr>
      <w:r w:rsidRPr="00806109">
        <w:rPr>
          <w:szCs w:val="28"/>
        </w:rPr>
        <w:t xml:space="preserve">Итоговая аттестация проводится в форме выпускного экзамена, программа которого должна соответствовать требованиям вступительных экзаменов в средние специальные музыкальные учреждения. </w:t>
      </w:r>
      <w:r w:rsidRPr="00806109">
        <w:rPr>
          <w:iCs/>
          <w:szCs w:val="28"/>
        </w:rPr>
        <w:t>По итогам выпускного экзамена выставляется оценка «отлично», «хорошо», «удовлетворительно», «неудовлетворительно», которая заносится в свидетельство об окончании школы.</w:t>
      </w:r>
    </w:p>
    <w:p w:rsidR="00A028E5" w:rsidRPr="00806109" w:rsidRDefault="00A028E5" w:rsidP="00CB02A5">
      <w:pPr>
        <w:pStyle w:val="a0"/>
        <w:tabs>
          <w:tab w:val="right" w:pos="480"/>
        </w:tabs>
        <w:spacing w:line="360" w:lineRule="auto"/>
        <w:jc w:val="both"/>
        <w:rPr>
          <w:b/>
          <w:szCs w:val="28"/>
        </w:rPr>
      </w:pPr>
    </w:p>
    <w:p w:rsidR="00EB37F6" w:rsidRPr="00A13BD3" w:rsidRDefault="00A13BD3" w:rsidP="00CB02A5">
      <w:pPr>
        <w:pStyle w:val="a0"/>
        <w:tabs>
          <w:tab w:val="right" w:pos="480"/>
        </w:tabs>
        <w:spacing w:line="360" w:lineRule="auto"/>
        <w:ind w:firstLine="600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Pr="00A13BD3">
        <w:rPr>
          <w:b/>
          <w:szCs w:val="28"/>
        </w:rPr>
        <w:t>.</w:t>
      </w:r>
      <w:r w:rsidR="00EB37F6" w:rsidRPr="00806109">
        <w:rPr>
          <w:b/>
          <w:szCs w:val="28"/>
        </w:rPr>
        <w:t>Критерии оценок текущего контроля успеваемости</w:t>
      </w:r>
      <w:proofErr w:type="gramStart"/>
      <w:r w:rsidR="00EB37F6" w:rsidRPr="00806109">
        <w:rPr>
          <w:b/>
          <w:szCs w:val="28"/>
        </w:rPr>
        <w:t>,  промежуточной</w:t>
      </w:r>
      <w:proofErr w:type="gramEnd"/>
      <w:r w:rsidR="00EB37F6" w:rsidRPr="00806109">
        <w:rPr>
          <w:b/>
          <w:szCs w:val="28"/>
        </w:rPr>
        <w:t xml:space="preserve"> и итоговой аттестации  учащихся</w:t>
      </w:r>
      <w:r w:rsidRPr="00A13BD3">
        <w:rPr>
          <w:b/>
          <w:szCs w:val="28"/>
        </w:rPr>
        <w:t>.</w:t>
      </w:r>
    </w:p>
    <w:p w:rsidR="00A13BD3" w:rsidRPr="00A13BD3" w:rsidRDefault="00A13BD3" w:rsidP="00806109">
      <w:pPr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EB37F6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b/>
          <w:sz w:val="28"/>
          <w:szCs w:val="28"/>
        </w:rPr>
        <w:t>Оценка «5» («отлично»):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 xml:space="preserve">-  </w:t>
      </w:r>
      <w:r w:rsidRPr="00806109">
        <w:rPr>
          <w:sz w:val="28"/>
          <w:szCs w:val="28"/>
        </w:rPr>
        <w:t>артистичное поведение на сцене;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увлечённость исполнением;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 слуховой контроль собственного исполнения; 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 корректировка игры при необходимой ситуации; 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свободное владение специфическими технологическими видами исполнения;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 убедительное понимание чувства формы; 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 выразительность интонирования; 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lastRenderedPageBreak/>
        <w:t>-  единство темпа;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ясность ритмической пульсации;</w:t>
      </w:r>
    </w:p>
    <w:p w:rsidR="00EB37F6" w:rsidRPr="00806109" w:rsidRDefault="00EB37F6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-  яркое динамическое разнообразие.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Оценка «4» («хорошо»)</w:t>
      </w:r>
      <w:r w:rsidRPr="00806109">
        <w:rPr>
          <w:sz w:val="28"/>
          <w:szCs w:val="28"/>
        </w:rPr>
        <w:t>: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незначительная нестабильность психологического поведения на сцене;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 недостаточный слуховой контроль собственного исполнения;  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стабильность воспроизведения нотного текста;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выразительность интонирования;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 попытка передачи динамического разнообразия; </w:t>
      </w:r>
    </w:p>
    <w:p w:rsidR="00EB37F6" w:rsidRPr="00806109" w:rsidRDefault="00EB37F6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-  единство темпа.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Оценка «3» («удовлетворительно»):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неустойчивое психологическое состояние на сцене;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формальное прочтение авторского нотного текста без образного осмысления музыки;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слабый слуховой контроль собственного исполнения;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ограниченное понимание динамических, аппликатурных, технологических задач;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 </w:t>
      </w:r>
      <w:proofErr w:type="spellStart"/>
      <w:r w:rsidRPr="00806109">
        <w:rPr>
          <w:sz w:val="28"/>
          <w:szCs w:val="28"/>
        </w:rPr>
        <w:t>темпо-ритмическая</w:t>
      </w:r>
      <w:proofErr w:type="spellEnd"/>
      <w:r w:rsidRPr="00806109">
        <w:rPr>
          <w:sz w:val="28"/>
          <w:szCs w:val="28"/>
        </w:rPr>
        <w:t xml:space="preserve"> неорганизованность;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слабое реагирование на изменения фактуры, артикуляционных штрихов;</w:t>
      </w:r>
    </w:p>
    <w:p w:rsidR="00EB37F6" w:rsidRPr="00806109" w:rsidRDefault="00EB37F6" w:rsidP="00806109">
      <w:pPr>
        <w:spacing w:line="360" w:lineRule="auto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-  однообразие и монотонность звучания.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b/>
          <w:sz w:val="28"/>
          <w:szCs w:val="28"/>
        </w:rPr>
        <w:t>Оценка «2» («неудовлетворительно»):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частые «срывы» и остановки при исполнении;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отсутствие слухового контроля собственного исполнения;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ошибки в воспроизведении нотного текста;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-  низкое качество </w:t>
      </w:r>
      <w:proofErr w:type="spellStart"/>
      <w:r w:rsidRPr="00806109">
        <w:rPr>
          <w:sz w:val="28"/>
          <w:szCs w:val="28"/>
        </w:rPr>
        <w:t>звукоизвлечения</w:t>
      </w:r>
      <w:proofErr w:type="spellEnd"/>
      <w:r w:rsidRPr="00806109">
        <w:rPr>
          <w:sz w:val="28"/>
          <w:szCs w:val="28"/>
        </w:rPr>
        <w:t xml:space="preserve"> и </w:t>
      </w:r>
      <w:proofErr w:type="spellStart"/>
      <w:r w:rsidRPr="00806109">
        <w:rPr>
          <w:sz w:val="28"/>
          <w:szCs w:val="28"/>
        </w:rPr>
        <w:t>звуковедения</w:t>
      </w:r>
      <w:proofErr w:type="spellEnd"/>
      <w:r w:rsidRPr="00806109">
        <w:rPr>
          <w:sz w:val="28"/>
          <w:szCs w:val="28"/>
        </w:rPr>
        <w:t xml:space="preserve">; </w:t>
      </w: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-  отсутствие выразительного интонирования;</w:t>
      </w:r>
    </w:p>
    <w:p w:rsidR="00EB37F6" w:rsidRPr="00806109" w:rsidRDefault="00EB37F6" w:rsidP="00806109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806109">
        <w:rPr>
          <w:sz w:val="28"/>
          <w:szCs w:val="28"/>
        </w:rPr>
        <w:t xml:space="preserve">-  </w:t>
      </w:r>
      <w:proofErr w:type="spellStart"/>
      <w:proofErr w:type="gramStart"/>
      <w:r w:rsidRPr="00806109">
        <w:rPr>
          <w:sz w:val="28"/>
          <w:szCs w:val="28"/>
        </w:rPr>
        <w:t>метро-ритмическая</w:t>
      </w:r>
      <w:proofErr w:type="spellEnd"/>
      <w:proofErr w:type="gramEnd"/>
      <w:r w:rsidRPr="00806109">
        <w:rPr>
          <w:sz w:val="28"/>
          <w:szCs w:val="28"/>
        </w:rPr>
        <w:t xml:space="preserve"> неустойчивость.</w:t>
      </w:r>
    </w:p>
    <w:p w:rsidR="00ED75AB" w:rsidRPr="00806109" w:rsidRDefault="00ED75AB" w:rsidP="00806109">
      <w:pPr>
        <w:pStyle w:val="a0"/>
        <w:spacing w:line="360" w:lineRule="auto"/>
        <w:jc w:val="both"/>
        <w:rPr>
          <w:b/>
          <w:bCs/>
          <w:iCs/>
          <w:szCs w:val="28"/>
        </w:rPr>
      </w:pPr>
    </w:p>
    <w:p w:rsidR="00EB37F6" w:rsidRPr="00806109" w:rsidRDefault="00EB37F6" w:rsidP="00CB02A5">
      <w:pPr>
        <w:pStyle w:val="a0"/>
        <w:spacing w:line="360" w:lineRule="auto"/>
        <w:jc w:val="center"/>
        <w:rPr>
          <w:bCs/>
          <w:iCs/>
          <w:szCs w:val="28"/>
        </w:rPr>
      </w:pPr>
      <w:r w:rsidRPr="00806109">
        <w:rPr>
          <w:b/>
          <w:bCs/>
          <w:iCs/>
          <w:szCs w:val="28"/>
        </w:rPr>
        <w:lastRenderedPageBreak/>
        <w:t>Методические рекомендации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bCs/>
          <w:iCs/>
          <w:sz w:val="28"/>
          <w:szCs w:val="28"/>
        </w:rPr>
        <w:t xml:space="preserve">Учебный предмет «Специальность. Баян», наряду с другими предметами учебного плана дополнительной </w:t>
      </w:r>
      <w:proofErr w:type="spellStart"/>
      <w:r w:rsidRPr="00806109">
        <w:rPr>
          <w:bCs/>
          <w:iCs/>
          <w:sz w:val="28"/>
          <w:szCs w:val="28"/>
        </w:rPr>
        <w:t>предпрофессиональной</w:t>
      </w:r>
      <w:proofErr w:type="spellEnd"/>
      <w:r w:rsidRPr="00806109">
        <w:rPr>
          <w:bCs/>
          <w:iCs/>
          <w:sz w:val="28"/>
          <w:szCs w:val="28"/>
        </w:rPr>
        <w:t xml:space="preserve"> общеобразовательной программы «Народные инструменты», ставит перед собой цель - приобщение учащихся к сокровищам национальной и моровой музыкальной культуры, их музыкально-эстетическое воспитание и развитие.</w:t>
      </w:r>
      <w:r w:rsidRPr="00806109">
        <w:rPr>
          <w:sz w:val="28"/>
          <w:szCs w:val="28"/>
        </w:rPr>
        <w:t xml:space="preserve"> Среди различных видов искусства музыке принадлежит одно из ведущих мест наряду с поэзией, литературой, живописью, театром.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06109">
        <w:rPr>
          <w:sz w:val="28"/>
          <w:szCs w:val="28"/>
        </w:rPr>
        <w:t>Музыкальное искусство является источником умножения духовной культуры человека, способствует становлению его идейно-нравственного облика и мировоззрения в целом.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bCs/>
          <w:iCs/>
          <w:szCs w:val="28"/>
        </w:rPr>
        <w:t>Не менее важной целью  является подготовка наиболее талантливых детей к продолжению музыкального образования в средних специальных учебных заведениях.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bCs/>
          <w:iCs/>
          <w:szCs w:val="28"/>
        </w:rPr>
        <w:t>За время обучения учащийся приобретает определённый программой объём навыков игры на инструменте, умение самостоятельно разучивать и исполнять  произведения из репертуара детской школы искусств, читать ноты с листа, играть по слуху, играть в ансамбле и оркестре. Знания,  полученные в школе, «живое» интонирование, умение анализировать текст музыкального произведения дают учащемуся возможность понимать и выявлять художественную идею, стилистические и жанровые особенности музыки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szCs w:val="28"/>
        </w:rPr>
      </w:pPr>
      <w:r w:rsidRPr="00806109">
        <w:rPr>
          <w:szCs w:val="28"/>
        </w:rPr>
        <w:t xml:space="preserve">Навыки </w:t>
      </w:r>
      <w:proofErr w:type="spellStart"/>
      <w:r w:rsidRPr="00806109">
        <w:rPr>
          <w:szCs w:val="28"/>
        </w:rPr>
        <w:t>звукоизвлечения</w:t>
      </w:r>
      <w:proofErr w:type="spellEnd"/>
      <w:r w:rsidRPr="00806109">
        <w:rPr>
          <w:szCs w:val="28"/>
        </w:rPr>
        <w:t xml:space="preserve"> ученики осваивают и совершенствуют под руководством педагога на протяжении всего периода обучения в школе, работая над динамикой, штрихами, фразировкой и разнообразными характерными приёмами.</w:t>
      </w:r>
      <w:r w:rsidRPr="00806109">
        <w:rPr>
          <w:bCs/>
          <w:iCs/>
          <w:szCs w:val="28"/>
        </w:rPr>
        <w:t xml:space="preserve"> Учащийся должен понять, как музыкальными средствами можно выявить различные настроения, характеры, мысли, звуковые краски. Непрерывная связь между внутренним слухом, представлением и игровыми движениями является одним из основных методических направлений работы преподавателя.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lastRenderedPageBreak/>
        <w:t xml:space="preserve">С первых лет обучения ученику должны прививаться навыки  ансамблевого исполнения. Начинать занятия ансамблем рекомендуется после получения учащимися первоначальных исполнительских навыков игры на инструменте. Игра простых песенок в ансамбле с педагогом способствует накоплению ярких слуховых впечатлений, развивает воображение, дает возможность маленькому ученику почувствовать себя настоящим  музыкантом.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Современная педагогика уделяет большое внимание  детскому творчеству. Чтение с листа, подбор по слуху, транспонирование, различные творческие упражнения (сочинение, </w:t>
      </w:r>
      <w:proofErr w:type="spellStart"/>
      <w:r w:rsidRPr="00806109">
        <w:rPr>
          <w:sz w:val="28"/>
          <w:szCs w:val="28"/>
        </w:rPr>
        <w:t>досочинение</w:t>
      </w:r>
      <w:proofErr w:type="spellEnd"/>
      <w:r w:rsidRPr="00806109">
        <w:rPr>
          <w:sz w:val="28"/>
          <w:szCs w:val="28"/>
        </w:rPr>
        <w:t xml:space="preserve"> мелодии и т. п.) способствуют развитию музыкального мышления и должны присутствовать в работе педагога на протяжении всех лет обучения.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Для воспитания и развития навыков самостоятельного мышления можно рекомендовать следующие формы работы с учениками: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1. Устный отчёт о подготовке домашнего задания: чего было труднее добиться, какими способами устранялись встретившиеся трудности, каков был режим занятий и т.д.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2. Самостоятельный анализ своего исполнения на уроке: следует указать на допущенные ошибки и наметить способы их устранения, оценить свою игру, проанализировать игру своего товарища, обратив особое внимание на  произведения, которые ученик сам играл прежде и хорошо изучил.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3. Самостоятельный  устный и практический разбор на инструменте нового задания в классе под наблюдением педагога.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4. Словесная характеристика замысла или настроения произведения и анализ средств музыкальной  выразительности, использованных композитором.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06109">
        <w:rPr>
          <w:sz w:val="28"/>
          <w:szCs w:val="28"/>
        </w:rPr>
        <w:t xml:space="preserve">5. </w:t>
      </w:r>
      <w:proofErr w:type="gramStart"/>
      <w:r w:rsidRPr="00806109">
        <w:rPr>
          <w:sz w:val="28"/>
          <w:szCs w:val="28"/>
        </w:rPr>
        <w:t xml:space="preserve">Определение особенностей произведения: его характера (песенный, танцевальный, маршевый и т.д.), лада, размера, формы. </w:t>
      </w:r>
      <w:proofErr w:type="gramEnd"/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szCs w:val="28"/>
        </w:rPr>
      </w:pPr>
      <w:r w:rsidRPr="00806109">
        <w:rPr>
          <w:bCs/>
          <w:iCs/>
          <w:szCs w:val="28"/>
        </w:rPr>
        <w:lastRenderedPageBreak/>
        <w:t xml:space="preserve">Составной частью уроков должны быть беседы о музыке и других видах искусств, просмотр и прослушивание аудиозаписей видеоматериалов с их комментариями, анализом, коллективными обсуждениями. 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szCs w:val="28"/>
        </w:rPr>
        <w:t>Важен контакт преподавателя с родителями. На собраниях, концертах родители должны слышать успехи своих детей, их «рост». Посещение концертов исполнителей классической и народной музыки помогает формировать художественный вкус учеников.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bCs/>
          <w:iCs/>
          <w:szCs w:val="28"/>
        </w:rPr>
        <w:t xml:space="preserve">Особого внимания требуют вопросы </w:t>
      </w:r>
      <w:proofErr w:type="spellStart"/>
      <w:r w:rsidRPr="00806109">
        <w:rPr>
          <w:bCs/>
          <w:iCs/>
          <w:szCs w:val="28"/>
        </w:rPr>
        <w:t>межпредметных</w:t>
      </w:r>
      <w:proofErr w:type="spellEnd"/>
      <w:r w:rsidRPr="00806109">
        <w:rPr>
          <w:bCs/>
          <w:iCs/>
          <w:szCs w:val="28"/>
        </w:rPr>
        <w:t xml:space="preserve"> связей. Так, знания, полученные на уроках сольфеджио, музыкальной литературы, обязательно должны увязываться с материалом, изу</w:t>
      </w:r>
      <w:r w:rsidR="00F070B1" w:rsidRPr="00806109">
        <w:rPr>
          <w:bCs/>
          <w:iCs/>
          <w:szCs w:val="28"/>
        </w:rPr>
        <w:t>чаемым по специальности. Преподаватель</w:t>
      </w:r>
      <w:r w:rsidRPr="00806109">
        <w:rPr>
          <w:bCs/>
          <w:iCs/>
          <w:szCs w:val="28"/>
        </w:rPr>
        <w:t xml:space="preserve"> должен интересоваться, что изучается на уроках по другим предметам, чтобы содействовать осуществлению комплексного подхода к обучению.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szCs w:val="28"/>
        </w:rPr>
      </w:pPr>
      <w:r w:rsidRPr="00806109">
        <w:rPr>
          <w:bCs/>
          <w:iCs/>
          <w:szCs w:val="28"/>
        </w:rPr>
        <w:t xml:space="preserve">В начале каждого полугодия составляется индивидуальный план ученика.  При его составлении необходимо соблюдать основные дидактические принципы обучения доступности, постепенности, последовательности; учитывать требования программы соответствующего класса, индивидуальные черты ученика: его психофизические особенности, музыкальные способности, интеллектуальный уровень, трудолюбие. Продуманный и умело подобранный репертуар </w:t>
      </w:r>
      <w:r w:rsidRPr="00806109">
        <w:rPr>
          <w:szCs w:val="28"/>
        </w:rPr>
        <w:t>играет решающую роль в воспитании музыкально-эстетического вкуса учащихся. Индивидуальный план должен включать разнообразные по содержанию, форме, стилю и фактуре музыкальные произведения композиторов-классиков, современных отечественных и зарубежных композиторов, обработки песен и танцев народов мира, оригинальные произведения для баяна, гаммы, этюды, упраж</w:t>
      </w:r>
      <w:r w:rsidR="00F070B1" w:rsidRPr="00806109">
        <w:rPr>
          <w:szCs w:val="28"/>
        </w:rPr>
        <w:t>нения. Наличие в репертуаре учащегося</w:t>
      </w:r>
      <w:r w:rsidRPr="00806109">
        <w:rPr>
          <w:szCs w:val="28"/>
        </w:rPr>
        <w:t xml:space="preserve"> популярной музыки, песен гражданской и Великой Отечественной войн повышает интерес к занятиям, позволяет активно заниматься  музыкально – просветительской деятельностью. Ко</w:t>
      </w:r>
      <w:r w:rsidR="00F070B1" w:rsidRPr="00806109">
        <w:rPr>
          <w:szCs w:val="28"/>
        </w:rPr>
        <w:t>нцертные выступления учащихся</w:t>
      </w:r>
      <w:r w:rsidRPr="00806109">
        <w:rPr>
          <w:szCs w:val="28"/>
        </w:rPr>
        <w:t xml:space="preserve"> активизируют  домашние </w:t>
      </w:r>
      <w:r w:rsidRPr="00806109">
        <w:rPr>
          <w:szCs w:val="28"/>
        </w:rPr>
        <w:lastRenderedPageBreak/>
        <w:t xml:space="preserve">занятия за инструментом и повышают общественную значимость обучения в школе искусств.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06109">
        <w:rPr>
          <w:sz w:val="28"/>
          <w:szCs w:val="28"/>
        </w:rPr>
        <w:t>Для расширения музыкального кругозора в индивидуальный план ученика следует включать произведения, предназначенные для ознакомления, при этом допускается различная степень завершённости работы над ними.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bCs/>
          <w:iCs/>
          <w:szCs w:val="28"/>
        </w:rPr>
        <w:t>Техническое развитие учащегося осуществляется в большей степени с помощью изучения гамм, арпеджио, упражнений, специальной работы над освоением приёмов игры на баяне. За годы обучения ученик должен освоить все виды техники и приёмы игры.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bCs/>
          <w:iCs/>
          <w:szCs w:val="28"/>
        </w:rPr>
        <w:t>В характеристике учащегося по итогам учебного года должны быть зафиксированы успехи и недостатки в работе и развитии ученика, необходимые выводы для дальнейшей работы.</w:t>
      </w:r>
    </w:p>
    <w:p w:rsidR="00EB37F6" w:rsidRPr="00806109" w:rsidRDefault="00EB37F6" w:rsidP="00806109">
      <w:pPr>
        <w:pStyle w:val="a0"/>
        <w:spacing w:line="360" w:lineRule="auto"/>
        <w:ind w:firstLine="709"/>
        <w:jc w:val="both"/>
        <w:rPr>
          <w:bCs/>
          <w:iCs/>
          <w:szCs w:val="28"/>
        </w:rPr>
      </w:pPr>
      <w:r w:rsidRPr="00806109">
        <w:rPr>
          <w:bCs/>
          <w:iCs/>
          <w:szCs w:val="28"/>
        </w:rPr>
        <w:t xml:space="preserve">В программе предлагается примерный перечень произведений, рекомендуемых для изучения, а так же варианты программ для исполнения на академических концертах, итоговом экзамене, различных по уровню сложности и исполнительским задачам. </w:t>
      </w:r>
    </w:p>
    <w:p w:rsidR="00EB37F6" w:rsidRPr="00806109" w:rsidRDefault="00EB37F6" w:rsidP="00806109">
      <w:pPr>
        <w:spacing w:line="360" w:lineRule="auto"/>
        <w:ind w:firstLine="709"/>
        <w:jc w:val="both"/>
        <w:rPr>
          <w:sz w:val="28"/>
          <w:szCs w:val="28"/>
        </w:rPr>
      </w:pPr>
      <w:r w:rsidRPr="00806109">
        <w:rPr>
          <w:bCs/>
          <w:iCs/>
          <w:sz w:val="28"/>
          <w:szCs w:val="28"/>
        </w:rPr>
        <w:t xml:space="preserve">Основополагающей задачей в обучении музыканта-исполнителя является формирование </w:t>
      </w:r>
      <w:proofErr w:type="spellStart"/>
      <w:r w:rsidRPr="00806109">
        <w:rPr>
          <w:bCs/>
          <w:iCs/>
          <w:sz w:val="28"/>
          <w:szCs w:val="28"/>
        </w:rPr>
        <w:t>креативного</w:t>
      </w:r>
      <w:proofErr w:type="spellEnd"/>
      <w:r w:rsidRPr="00806109">
        <w:rPr>
          <w:bCs/>
          <w:iCs/>
          <w:sz w:val="28"/>
          <w:szCs w:val="28"/>
        </w:rPr>
        <w:t xml:space="preserve"> мышления, способности к самостоятельному решению художественных задач. Овладение искусством интерпретации – высшая цель</w:t>
      </w:r>
      <w:r w:rsidR="00F070B1" w:rsidRPr="00806109">
        <w:rPr>
          <w:bCs/>
          <w:iCs/>
          <w:sz w:val="28"/>
          <w:szCs w:val="28"/>
        </w:rPr>
        <w:t xml:space="preserve"> музыкальной педагогики. Преподаватель</w:t>
      </w:r>
      <w:r w:rsidRPr="00806109">
        <w:rPr>
          <w:bCs/>
          <w:iCs/>
          <w:sz w:val="28"/>
          <w:szCs w:val="28"/>
        </w:rPr>
        <w:t xml:space="preserve"> должен поощрять инициативу ученика в отношении индивидуально-образной трактовки художественного материала, контролируя процесс реализации исполнительских навыков и отбор конкретных выразительных средств  и технических приёмов. Это ведёт к активному художественному росту начинающего исполнителя, является условием успешного выступления на сцене.</w:t>
      </w:r>
    </w:p>
    <w:p w:rsidR="00CB02A5" w:rsidRPr="00806109" w:rsidRDefault="00F070B1" w:rsidP="008214AA">
      <w:pPr>
        <w:pStyle w:val="a0"/>
        <w:spacing w:line="360" w:lineRule="auto"/>
        <w:ind w:firstLine="709"/>
        <w:jc w:val="both"/>
        <w:rPr>
          <w:b/>
          <w:szCs w:val="28"/>
        </w:rPr>
      </w:pPr>
      <w:r w:rsidRPr="00806109">
        <w:rPr>
          <w:szCs w:val="28"/>
        </w:rPr>
        <w:t>Преподаватель</w:t>
      </w:r>
      <w:r w:rsidR="00EB37F6" w:rsidRPr="00806109">
        <w:rPr>
          <w:szCs w:val="28"/>
        </w:rPr>
        <w:t xml:space="preserve"> должен придерживаться ровного, спокойного тона в отношениях с учениками. Чрезмерные похвалы, как и резкие порицания, излишне возбуждают</w:t>
      </w:r>
      <w:r w:rsidR="00CB02A5">
        <w:rPr>
          <w:szCs w:val="28"/>
        </w:rPr>
        <w:t xml:space="preserve"> учеников </w:t>
      </w:r>
      <w:r w:rsidR="00EB37F6" w:rsidRPr="00806109">
        <w:rPr>
          <w:szCs w:val="28"/>
        </w:rPr>
        <w:t>и отвлекают от выполнения стоящих перед ними задач.</w:t>
      </w:r>
    </w:p>
    <w:p w:rsidR="00EB37F6" w:rsidRPr="00806109" w:rsidRDefault="00A13BD3" w:rsidP="00CB02A5">
      <w:pPr>
        <w:pStyle w:val="17"/>
        <w:spacing w:before="0" w:after="0" w:line="360" w:lineRule="auto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lastRenderedPageBreak/>
        <w:t>VI.</w:t>
      </w:r>
      <w:r w:rsidR="00EB37F6" w:rsidRPr="00806109">
        <w:rPr>
          <w:rFonts w:ascii="Times New Roman" w:hAnsi="Times New Roman"/>
          <w:b/>
          <w:szCs w:val="28"/>
        </w:rPr>
        <w:t>Список</w:t>
      </w:r>
      <w:proofErr w:type="spellEnd"/>
      <w:r w:rsidR="00CB02A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="00EB37F6" w:rsidRPr="00806109">
        <w:rPr>
          <w:rFonts w:ascii="Times New Roman" w:hAnsi="Times New Roman"/>
          <w:b/>
          <w:szCs w:val="28"/>
        </w:rPr>
        <w:t>методической</w:t>
      </w:r>
      <w:proofErr w:type="spellEnd"/>
      <w:r w:rsidR="00CB02A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="00EB37F6" w:rsidRPr="00806109">
        <w:rPr>
          <w:rFonts w:ascii="Times New Roman" w:hAnsi="Times New Roman"/>
          <w:b/>
          <w:szCs w:val="28"/>
        </w:rPr>
        <w:t>литературы</w:t>
      </w:r>
      <w:proofErr w:type="spellEnd"/>
      <w:r w:rsidR="00EB37F6" w:rsidRPr="00806109">
        <w:rPr>
          <w:rFonts w:ascii="Times New Roman" w:hAnsi="Times New Roman"/>
          <w:b/>
          <w:szCs w:val="28"/>
          <w:lang w:val="ru-RU"/>
        </w:rPr>
        <w:t>: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Акимов Ю.Т. Некоторые проблемы теории исполнительства на баяне. – М.: Советский композитор, 1980.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Бажилин</w:t>
      </w:r>
      <w:proofErr w:type="spellEnd"/>
      <w:r w:rsidRPr="00806109">
        <w:rPr>
          <w:sz w:val="28"/>
          <w:szCs w:val="28"/>
        </w:rPr>
        <w:t xml:space="preserve"> Р.Н. Школа игры на аккордеоне: Учебно-методическое пособие. – М.: Издатель В.Катанский, 1999.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Бажилин</w:t>
      </w:r>
      <w:proofErr w:type="spellEnd"/>
      <w:r w:rsidRPr="00806109">
        <w:rPr>
          <w:sz w:val="28"/>
          <w:szCs w:val="28"/>
        </w:rPr>
        <w:t xml:space="preserve"> Р.Н. Гаммы, арпеджио и аккорды для готово-выборного аккордеона. – М.: Издательство В.Катанского, 2002.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Бардин Ю.В. Обучение игре на баяне по пятипальцевой аппликатуре. – М.: Советский композитор, 1978.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Беляков В.Ф., </w:t>
      </w:r>
      <w:proofErr w:type="spellStart"/>
      <w:r w:rsidRPr="00806109">
        <w:rPr>
          <w:sz w:val="28"/>
          <w:szCs w:val="28"/>
        </w:rPr>
        <w:t>Стативкин</w:t>
      </w:r>
      <w:proofErr w:type="spellEnd"/>
      <w:r w:rsidRPr="00806109">
        <w:rPr>
          <w:sz w:val="28"/>
          <w:szCs w:val="28"/>
        </w:rPr>
        <w:t xml:space="preserve"> Г.Т. Аппликатура готово-выборного баяна. – М.: Советский композитор, 1978. </w:t>
      </w:r>
      <w:proofErr w:type="spellStart"/>
      <w:r w:rsidRPr="00806109">
        <w:rPr>
          <w:sz w:val="28"/>
          <w:szCs w:val="28"/>
        </w:rPr>
        <w:t>Баренбойм</w:t>
      </w:r>
      <w:proofErr w:type="spellEnd"/>
      <w:r w:rsidRPr="00806109">
        <w:rPr>
          <w:sz w:val="28"/>
          <w:szCs w:val="28"/>
        </w:rPr>
        <w:t xml:space="preserve"> Л. Путь к </w:t>
      </w:r>
      <w:proofErr w:type="spellStart"/>
      <w:r w:rsidRPr="00806109">
        <w:rPr>
          <w:sz w:val="28"/>
          <w:szCs w:val="28"/>
        </w:rPr>
        <w:t>музицированию</w:t>
      </w:r>
      <w:proofErr w:type="spellEnd"/>
      <w:r w:rsidRPr="00806109">
        <w:rPr>
          <w:sz w:val="28"/>
          <w:szCs w:val="28"/>
        </w:rPr>
        <w:t>. «Советский композитор». Л.-М., 1973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Басурманов</w:t>
      </w:r>
      <w:proofErr w:type="spellEnd"/>
      <w:r w:rsidRPr="00806109">
        <w:rPr>
          <w:sz w:val="28"/>
          <w:szCs w:val="28"/>
        </w:rPr>
        <w:t xml:space="preserve"> А. Работа баяниста над мелодией и ее сопровождением. М., 1961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gramStart"/>
      <w:r w:rsidRPr="00806109">
        <w:rPr>
          <w:sz w:val="28"/>
          <w:szCs w:val="28"/>
        </w:rPr>
        <w:t>Брянская</w:t>
      </w:r>
      <w:proofErr w:type="gramEnd"/>
      <w:r w:rsidRPr="00806109">
        <w:rPr>
          <w:sz w:val="28"/>
          <w:szCs w:val="28"/>
        </w:rPr>
        <w:t xml:space="preserve"> Ф. Формирование и развитие навыка игры с листа в первые годы обучения пианиста. М, изд.  ЦМК Министерства культуры РСФСР, 1971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Бойцова</w:t>
      </w:r>
      <w:proofErr w:type="spellEnd"/>
      <w:r w:rsidRPr="00806109">
        <w:rPr>
          <w:sz w:val="28"/>
          <w:szCs w:val="28"/>
        </w:rPr>
        <w:t xml:space="preserve"> Г. Юный аккордеонист: В 2 ч. М., 2007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Варфоломос</w:t>
      </w:r>
      <w:proofErr w:type="spellEnd"/>
      <w:r w:rsidRPr="00806109">
        <w:rPr>
          <w:sz w:val="28"/>
          <w:szCs w:val="28"/>
        </w:rPr>
        <w:t xml:space="preserve"> А. Музыкальная грамота для баянистов и аккордеонистов. Выпуск 4. «Музыка», М.-Л., 1964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Власов В. Методика работы баяниста над полифоническими произведениями. М.. 2004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Гинзбург Л. О работе над музыкальным произведением. «</w:t>
      </w:r>
      <w:proofErr w:type="spellStart"/>
      <w:r w:rsidRPr="00806109">
        <w:rPr>
          <w:sz w:val="28"/>
          <w:szCs w:val="28"/>
        </w:rPr>
        <w:t>Музгиз</w:t>
      </w:r>
      <w:proofErr w:type="spellEnd"/>
      <w:r w:rsidRPr="00806109">
        <w:rPr>
          <w:sz w:val="28"/>
          <w:szCs w:val="28"/>
        </w:rPr>
        <w:t>», М., 1953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Гвоздев П. Принципы образования звука на баяне и его извлечения. Баян и баянисты: Сб. статей. Вып.1. М., 1970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Говорушко</w:t>
      </w:r>
      <w:proofErr w:type="spellEnd"/>
      <w:r w:rsidRPr="00806109">
        <w:rPr>
          <w:sz w:val="28"/>
          <w:szCs w:val="28"/>
        </w:rPr>
        <w:t xml:space="preserve"> П.И. Основы игры на баяне. – Л.: </w:t>
      </w:r>
      <w:proofErr w:type="spellStart"/>
      <w:r w:rsidRPr="00806109">
        <w:rPr>
          <w:sz w:val="28"/>
          <w:szCs w:val="28"/>
        </w:rPr>
        <w:t>Музгиз</w:t>
      </w:r>
      <w:proofErr w:type="spellEnd"/>
      <w:r w:rsidRPr="00806109">
        <w:rPr>
          <w:sz w:val="28"/>
          <w:szCs w:val="28"/>
        </w:rPr>
        <w:t>, 1963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Егоров Е. О некоторых акустических характеристиках процесса звукообразования на баяне. Баян и баянисты: Сб. статей. </w:t>
      </w:r>
      <w:proofErr w:type="spellStart"/>
      <w:r w:rsidRPr="00806109">
        <w:rPr>
          <w:sz w:val="28"/>
          <w:szCs w:val="28"/>
        </w:rPr>
        <w:t>Вып</w:t>
      </w:r>
      <w:proofErr w:type="spellEnd"/>
      <w:r w:rsidRPr="00806109">
        <w:rPr>
          <w:sz w:val="28"/>
          <w:szCs w:val="28"/>
        </w:rPr>
        <w:t xml:space="preserve">. 5. М., 1981 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Ескин</w:t>
      </w:r>
      <w:proofErr w:type="spellEnd"/>
      <w:r w:rsidRPr="00806109">
        <w:rPr>
          <w:sz w:val="28"/>
          <w:szCs w:val="28"/>
        </w:rPr>
        <w:t xml:space="preserve"> М.И. Работа над культурой звука на баяне. – Краснодар, 1976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lastRenderedPageBreak/>
        <w:t>Имханицкий</w:t>
      </w:r>
      <w:proofErr w:type="spellEnd"/>
      <w:r w:rsidRPr="00806109">
        <w:rPr>
          <w:sz w:val="28"/>
          <w:szCs w:val="28"/>
        </w:rPr>
        <w:t xml:space="preserve"> М. Музыка зарубежных композиторов для баяна и аккордеона. Учебное пособие для музыкальных вузов и училищ. М., 2004.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Имханицкий</w:t>
      </w:r>
      <w:proofErr w:type="spellEnd"/>
      <w:r w:rsidRPr="00806109">
        <w:rPr>
          <w:sz w:val="28"/>
          <w:szCs w:val="28"/>
        </w:rPr>
        <w:t xml:space="preserve"> М. История баянного и аккордеонного искусства. М.. 2006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Крупин</w:t>
      </w:r>
      <w:proofErr w:type="spellEnd"/>
      <w:r w:rsidRPr="00806109">
        <w:rPr>
          <w:sz w:val="28"/>
          <w:szCs w:val="28"/>
        </w:rPr>
        <w:t xml:space="preserve"> А. </w:t>
      </w:r>
      <w:proofErr w:type="spellStart"/>
      <w:r w:rsidRPr="00806109">
        <w:rPr>
          <w:sz w:val="28"/>
          <w:szCs w:val="28"/>
        </w:rPr>
        <w:t>Мехо-пальцевая</w:t>
      </w:r>
      <w:proofErr w:type="spellEnd"/>
      <w:r w:rsidRPr="00806109">
        <w:rPr>
          <w:sz w:val="28"/>
          <w:szCs w:val="28"/>
        </w:rPr>
        <w:t xml:space="preserve"> артикуляция при атаке звука на баяне. Проблемы педагогики и исполнительства на русских народных инструментах: Сб. трудов ГМПИ им. </w:t>
      </w:r>
      <w:proofErr w:type="spellStart"/>
      <w:r w:rsidRPr="00806109">
        <w:rPr>
          <w:sz w:val="28"/>
          <w:szCs w:val="28"/>
        </w:rPr>
        <w:t>Гнесиных</w:t>
      </w:r>
      <w:proofErr w:type="spellEnd"/>
      <w:r w:rsidRPr="00806109">
        <w:rPr>
          <w:sz w:val="28"/>
          <w:szCs w:val="28"/>
        </w:rPr>
        <w:t xml:space="preserve">. </w:t>
      </w:r>
      <w:proofErr w:type="spellStart"/>
      <w:r w:rsidRPr="00806109">
        <w:rPr>
          <w:sz w:val="28"/>
          <w:szCs w:val="28"/>
        </w:rPr>
        <w:t>Вып</w:t>
      </w:r>
      <w:proofErr w:type="spellEnd"/>
      <w:r w:rsidRPr="00806109">
        <w:rPr>
          <w:sz w:val="28"/>
          <w:szCs w:val="28"/>
        </w:rPr>
        <w:t>. 95.М., 1987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Крупин</w:t>
      </w:r>
      <w:proofErr w:type="spellEnd"/>
      <w:r w:rsidRPr="00806109">
        <w:rPr>
          <w:sz w:val="28"/>
          <w:szCs w:val="28"/>
        </w:rPr>
        <w:t xml:space="preserve"> А., Романов А. Практические аспекты техники </w:t>
      </w:r>
      <w:proofErr w:type="spellStart"/>
      <w:r w:rsidRPr="00806109">
        <w:rPr>
          <w:sz w:val="28"/>
          <w:szCs w:val="28"/>
        </w:rPr>
        <w:t>звукоизвлечения</w:t>
      </w:r>
      <w:proofErr w:type="spellEnd"/>
      <w:r w:rsidRPr="00806109">
        <w:rPr>
          <w:sz w:val="28"/>
          <w:szCs w:val="28"/>
        </w:rPr>
        <w:t xml:space="preserve"> на начальном этапе </w:t>
      </w:r>
      <w:proofErr w:type="gramStart"/>
      <w:r w:rsidRPr="00806109">
        <w:rPr>
          <w:sz w:val="28"/>
          <w:szCs w:val="28"/>
        </w:rPr>
        <w:t>обучения</w:t>
      </w:r>
      <w:proofErr w:type="gramEnd"/>
      <w:r w:rsidRPr="00806109">
        <w:rPr>
          <w:sz w:val="28"/>
          <w:szCs w:val="28"/>
        </w:rPr>
        <w:t xml:space="preserve"> на баяне. Музыкальный лицей: Сб. </w:t>
      </w:r>
      <w:proofErr w:type="spellStart"/>
      <w:r w:rsidRPr="00806109">
        <w:rPr>
          <w:sz w:val="28"/>
          <w:szCs w:val="28"/>
        </w:rPr>
        <w:t>науч</w:t>
      </w:r>
      <w:proofErr w:type="gramStart"/>
      <w:r w:rsidRPr="00806109">
        <w:rPr>
          <w:sz w:val="28"/>
          <w:szCs w:val="28"/>
        </w:rPr>
        <w:t>.-</w:t>
      </w:r>
      <w:proofErr w:type="gramEnd"/>
      <w:r w:rsidRPr="00806109">
        <w:rPr>
          <w:sz w:val="28"/>
          <w:szCs w:val="28"/>
        </w:rPr>
        <w:t>метод</w:t>
      </w:r>
      <w:proofErr w:type="spellEnd"/>
      <w:r w:rsidRPr="00806109">
        <w:rPr>
          <w:sz w:val="28"/>
          <w:szCs w:val="28"/>
        </w:rPr>
        <w:t>. трудов. Новосибирск.,1998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Крупин</w:t>
      </w:r>
      <w:proofErr w:type="spellEnd"/>
      <w:r w:rsidRPr="00806109">
        <w:rPr>
          <w:sz w:val="28"/>
          <w:szCs w:val="28"/>
        </w:rPr>
        <w:t xml:space="preserve"> А., Романов А. Новое в теории и практике </w:t>
      </w:r>
      <w:proofErr w:type="spellStart"/>
      <w:r w:rsidRPr="00806109">
        <w:rPr>
          <w:sz w:val="28"/>
          <w:szCs w:val="28"/>
        </w:rPr>
        <w:t>звукоизвлечения</w:t>
      </w:r>
      <w:proofErr w:type="spellEnd"/>
      <w:r w:rsidRPr="00806109">
        <w:rPr>
          <w:sz w:val="28"/>
          <w:szCs w:val="28"/>
        </w:rPr>
        <w:t xml:space="preserve"> на баяне. «Классика», Новосибирск, 2002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Кузнецов В. Концерты и сонаты для баяна. Анализ музыкальных форм.- Киев, «</w:t>
      </w:r>
      <w:proofErr w:type="spellStart"/>
      <w:r w:rsidRPr="00806109">
        <w:rPr>
          <w:sz w:val="28"/>
          <w:szCs w:val="28"/>
        </w:rPr>
        <w:t>Музична</w:t>
      </w:r>
      <w:proofErr w:type="spellEnd"/>
      <w:r w:rsidRPr="00806109">
        <w:rPr>
          <w:sz w:val="28"/>
          <w:szCs w:val="28"/>
        </w:rPr>
        <w:t xml:space="preserve">  Украина», 1990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Липс</w:t>
      </w:r>
      <w:proofErr w:type="spellEnd"/>
      <w:r w:rsidRPr="00806109">
        <w:rPr>
          <w:sz w:val="28"/>
          <w:szCs w:val="28"/>
        </w:rPr>
        <w:t xml:space="preserve"> Ф. Звук и </w:t>
      </w:r>
      <w:proofErr w:type="spellStart"/>
      <w:r w:rsidRPr="00806109">
        <w:rPr>
          <w:sz w:val="28"/>
          <w:szCs w:val="28"/>
        </w:rPr>
        <w:t>звукоизвлечение</w:t>
      </w:r>
      <w:proofErr w:type="spellEnd"/>
      <w:r w:rsidRPr="00806109">
        <w:rPr>
          <w:sz w:val="28"/>
          <w:szCs w:val="28"/>
        </w:rPr>
        <w:t xml:space="preserve"> на баяне. Музыкальная педагогика и исполнительство на народных инструментах: Сб. трудов ГМПИ им. </w:t>
      </w:r>
      <w:proofErr w:type="spellStart"/>
      <w:r w:rsidRPr="00806109">
        <w:rPr>
          <w:sz w:val="28"/>
          <w:szCs w:val="28"/>
        </w:rPr>
        <w:t>Гнесиных</w:t>
      </w:r>
      <w:proofErr w:type="spellEnd"/>
      <w:r w:rsidRPr="00806109">
        <w:rPr>
          <w:sz w:val="28"/>
          <w:szCs w:val="28"/>
        </w:rPr>
        <w:t xml:space="preserve">. </w:t>
      </w:r>
      <w:proofErr w:type="spellStart"/>
      <w:r w:rsidRPr="00806109">
        <w:rPr>
          <w:sz w:val="28"/>
          <w:szCs w:val="28"/>
        </w:rPr>
        <w:t>Вып</w:t>
      </w:r>
      <w:proofErr w:type="spellEnd"/>
      <w:r w:rsidRPr="00806109">
        <w:rPr>
          <w:sz w:val="28"/>
          <w:szCs w:val="28"/>
        </w:rPr>
        <w:t>. 74.М., 1984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Липс</w:t>
      </w:r>
      <w:proofErr w:type="spellEnd"/>
      <w:r w:rsidRPr="00806109">
        <w:rPr>
          <w:sz w:val="28"/>
          <w:szCs w:val="28"/>
        </w:rPr>
        <w:t xml:space="preserve"> Ф. Искусство игры на баяне. М., 1983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Мотов В.Н. Простейшие приёмы варьирования на баяне или аккордеоне. – М.: Музыка, 1989.</w:t>
      </w:r>
    </w:p>
    <w:p w:rsidR="00EB37F6" w:rsidRPr="00806109" w:rsidRDefault="00EB37F6" w:rsidP="00806109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Онегин А.Е. Азбука баяниста: Пособие для начинающих. – М.: Музыка, 1964.</w:t>
      </w:r>
    </w:p>
    <w:p w:rsidR="00EB37F6" w:rsidRPr="00806109" w:rsidRDefault="00EB37F6" w:rsidP="00806109">
      <w:pPr>
        <w:numPr>
          <w:ilvl w:val="0"/>
          <w:numId w:val="86"/>
        </w:numPr>
        <w:tabs>
          <w:tab w:val="left" w:pos="-1980"/>
        </w:tabs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Крюкова В. В. Музыкальная педагогика. – Р-н-Д, 2002</w:t>
      </w:r>
    </w:p>
    <w:p w:rsidR="00EB37F6" w:rsidRPr="00806109" w:rsidRDefault="00EB37F6" w:rsidP="00806109">
      <w:pPr>
        <w:numPr>
          <w:ilvl w:val="0"/>
          <w:numId w:val="86"/>
        </w:numPr>
        <w:tabs>
          <w:tab w:val="left" w:pos="-1980"/>
        </w:tabs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Лагутин А. Основы педагогики музыкальной школы. – М., 1985</w:t>
      </w:r>
    </w:p>
    <w:p w:rsidR="00EB37F6" w:rsidRPr="00806109" w:rsidRDefault="00EB37F6" w:rsidP="00806109">
      <w:pPr>
        <w:numPr>
          <w:ilvl w:val="0"/>
          <w:numId w:val="86"/>
        </w:numPr>
        <w:tabs>
          <w:tab w:val="left" w:pos="-1980"/>
        </w:tabs>
        <w:spacing w:line="360" w:lineRule="auto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Лернер</w:t>
      </w:r>
      <w:proofErr w:type="spellEnd"/>
      <w:r w:rsidRPr="00806109">
        <w:rPr>
          <w:sz w:val="28"/>
          <w:szCs w:val="28"/>
        </w:rPr>
        <w:t xml:space="preserve"> И. Я. Дидактические основы методов обучения. – М., 1981</w:t>
      </w:r>
    </w:p>
    <w:p w:rsidR="00EB37F6" w:rsidRPr="00806109" w:rsidRDefault="00EB37F6" w:rsidP="00806109">
      <w:pPr>
        <w:numPr>
          <w:ilvl w:val="0"/>
          <w:numId w:val="86"/>
        </w:numPr>
        <w:tabs>
          <w:tab w:val="left" w:pos="-1980"/>
        </w:tabs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Мицкевич Н. А. Методика обучения игре на народных инструментах. – Кемерово, 2003</w:t>
      </w:r>
    </w:p>
    <w:p w:rsidR="00EB37F6" w:rsidRPr="00806109" w:rsidRDefault="00EB37F6" w:rsidP="00806109">
      <w:pPr>
        <w:numPr>
          <w:ilvl w:val="0"/>
          <w:numId w:val="86"/>
        </w:numPr>
        <w:tabs>
          <w:tab w:val="left" w:pos="-1980"/>
        </w:tabs>
        <w:spacing w:line="360" w:lineRule="auto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Музыкальный инструмент (баян). Программа для ДМШ (музыкальных отделений школ искусств). Под ред. Б. Егорова. – М., 1990</w:t>
      </w:r>
    </w:p>
    <w:p w:rsidR="00A028E5" w:rsidRDefault="00EB37F6" w:rsidP="00806109">
      <w:pPr>
        <w:numPr>
          <w:ilvl w:val="0"/>
          <w:numId w:val="86"/>
        </w:numPr>
        <w:tabs>
          <w:tab w:val="left" w:pos="-1980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806109">
        <w:rPr>
          <w:sz w:val="28"/>
          <w:szCs w:val="28"/>
        </w:rPr>
        <w:t>Петрушин</w:t>
      </w:r>
      <w:proofErr w:type="gramEnd"/>
      <w:r w:rsidRPr="00806109">
        <w:rPr>
          <w:sz w:val="28"/>
          <w:szCs w:val="28"/>
        </w:rPr>
        <w:t xml:space="preserve"> В. И. Музыкальная психология. – М., 1994</w:t>
      </w:r>
    </w:p>
    <w:p w:rsidR="00CB02A5" w:rsidRPr="00CB02A5" w:rsidRDefault="00CB02A5" w:rsidP="00806109">
      <w:pPr>
        <w:numPr>
          <w:ilvl w:val="0"/>
          <w:numId w:val="86"/>
        </w:numPr>
        <w:tabs>
          <w:tab w:val="left" w:pos="-1980"/>
        </w:tabs>
        <w:spacing w:line="360" w:lineRule="auto"/>
        <w:jc w:val="both"/>
        <w:rPr>
          <w:b/>
          <w:sz w:val="28"/>
          <w:szCs w:val="28"/>
        </w:rPr>
      </w:pPr>
    </w:p>
    <w:p w:rsidR="00EB37F6" w:rsidRPr="00806109" w:rsidRDefault="00A13BD3" w:rsidP="00CB02A5">
      <w:pPr>
        <w:tabs>
          <w:tab w:val="left" w:pos="-198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VII.</w:t>
      </w:r>
      <w:r w:rsidR="00EB37F6" w:rsidRPr="00806109">
        <w:rPr>
          <w:b/>
          <w:sz w:val="28"/>
          <w:szCs w:val="28"/>
        </w:rPr>
        <w:t>Список нотной литературы: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clear" w:pos="1155"/>
          <w:tab w:val="left" w:pos="-1980"/>
          <w:tab w:val="num" w:pos="1143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Аккордеон в музыкальной школе В. 5 Сборник пьес для 3-4 классов /Сост.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>. – М., 1970/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Аккордеон в музыкальной школе В. 8 Пьесы для 1-5 классов /Сост. П. Шашкин. – М., 1971/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Аккордеон в музыкальной школе В. 28 Пьесы для 3-4 классов /Сост. Н. </w:t>
      </w:r>
      <w:proofErr w:type="spellStart"/>
      <w:r w:rsidRPr="00806109">
        <w:rPr>
          <w:sz w:val="28"/>
          <w:szCs w:val="28"/>
        </w:rPr>
        <w:t>Талакин</w:t>
      </w:r>
      <w:proofErr w:type="spellEnd"/>
      <w:r w:rsidRPr="00806109">
        <w:rPr>
          <w:sz w:val="28"/>
          <w:szCs w:val="28"/>
        </w:rPr>
        <w:t>. – М., 1978/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Аккордеон в музыкальной школе В. 29 Пьесы для 4-5 классов /Сост.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>. – М., 1978/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Аккордеон в музыкальной школе В. 41 Пьесы для 1-3 классов /Сост. В. Грачев. – М., 1982/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Аккордеон в музыкальной школе В. 43 Пьесы для 3-4 классов /Сост. М. </w:t>
      </w:r>
      <w:proofErr w:type="spellStart"/>
      <w:r w:rsidRPr="00806109">
        <w:rPr>
          <w:sz w:val="28"/>
          <w:szCs w:val="28"/>
        </w:rPr>
        <w:t>Двилянский</w:t>
      </w:r>
      <w:proofErr w:type="spellEnd"/>
      <w:r w:rsidRPr="00806109">
        <w:rPr>
          <w:sz w:val="28"/>
          <w:szCs w:val="28"/>
        </w:rPr>
        <w:t>. – М., 1982/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Аккордеон в музыкальной школе В. 47 Пьесы для 1-3 классов /Сост.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>. – М., 1984/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Аккордеон в музыкальной школе В. 53 Пьесы для 1-3 классов /Сост. Крючков. – М., 1987/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Аккордеон в музыкальной школе В. 58 Пьесы для 1-3 класса /Сост. А. Крючков. – М., 1987/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Аккордеон в музыкальной школе В. 59 /Сост. И. Обмени. – М., 1990/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Аккордеонисту-любителю В. 11 /Сост. В. </w:t>
      </w:r>
      <w:proofErr w:type="spellStart"/>
      <w:r w:rsidRPr="00806109">
        <w:rPr>
          <w:sz w:val="28"/>
          <w:szCs w:val="28"/>
        </w:rPr>
        <w:t>Бухвостов</w:t>
      </w:r>
      <w:proofErr w:type="spellEnd"/>
      <w:r w:rsidRPr="00806109">
        <w:rPr>
          <w:sz w:val="28"/>
          <w:szCs w:val="28"/>
        </w:rPr>
        <w:t>. – М., 1984/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Аккордеонисту-любителю В. 13 /Сост. В. Ефимов и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>. – М., 1986/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Аккордеонисту-любителю В. 23 /Сост.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>. – М., 1992/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Альбом начинающего аккордеониста В. 15. – М., 1981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Альбом начинающего аккордеониста В. 18 /Сост. А. </w:t>
      </w:r>
      <w:proofErr w:type="spellStart"/>
      <w:r w:rsidRPr="00806109">
        <w:rPr>
          <w:sz w:val="28"/>
          <w:szCs w:val="28"/>
        </w:rPr>
        <w:t>Талакин</w:t>
      </w:r>
      <w:proofErr w:type="spellEnd"/>
      <w:r w:rsidRPr="00806109">
        <w:rPr>
          <w:sz w:val="28"/>
          <w:szCs w:val="28"/>
        </w:rPr>
        <w:t>. – М., 1983/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Альбом начинающего аккордеониста В. 19 /Сост. А. </w:t>
      </w:r>
      <w:proofErr w:type="spellStart"/>
      <w:r w:rsidRPr="00806109">
        <w:rPr>
          <w:sz w:val="28"/>
          <w:szCs w:val="28"/>
        </w:rPr>
        <w:t>Талакин</w:t>
      </w:r>
      <w:proofErr w:type="spellEnd"/>
      <w:r w:rsidRPr="00806109">
        <w:rPr>
          <w:sz w:val="28"/>
          <w:szCs w:val="28"/>
        </w:rPr>
        <w:t>. – М., 1983/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lastRenderedPageBreak/>
        <w:t>Альбом начинающего аккордеониста В. 20 /Сост. Е. Константиновский. – М., 1984/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Альбом начинающего аккордеониста В. 30 /Сост. В. Ефимов. – М., 1989/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Альбом начинающего аккордеониста В. 33 /Сост. М. </w:t>
      </w:r>
      <w:proofErr w:type="spellStart"/>
      <w:r w:rsidRPr="00806109">
        <w:rPr>
          <w:sz w:val="28"/>
          <w:szCs w:val="28"/>
        </w:rPr>
        <w:t>Цыбулин</w:t>
      </w:r>
      <w:proofErr w:type="spellEnd"/>
      <w:r w:rsidRPr="00806109">
        <w:rPr>
          <w:sz w:val="28"/>
          <w:szCs w:val="28"/>
        </w:rPr>
        <w:t>. – М., 1990/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Альбом начинающего аккордеониста В. 35 /сост. М. </w:t>
      </w:r>
      <w:proofErr w:type="spellStart"/>
      <w:r w:rsidRPr="00806109">
        <w:rPr>
          <w:sz w:val="28"/>
          <w:szCs w:val="28"/>
        </w:rPr>
        <w:t>Цыбулин</w:t>
      </w:r>
      <w:proofErr w:type="spellEnd"/>
      <w:r w:rsidRPr="00806109">
        <w:rPr>
          <w:sz w:val="28"/>
          <w:szCs w:val="28"/>
        </w:rPr>
        <w:t>. – М., 1992/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Альбом начинающего баяниста В. 3 /Сост. Ф. Бушуев и А. </w:t>
      </w:r>
      <w:proofErr w:type="spellStart"/>
      <w:r w:rsidRPr="00806109">
        <w:rPr>
          <w:sz w:val="28"/>
          <w:szCs w:val="28"/>
        </w:rPr>
        <w:t>Талакин</w:t>
      </w:r>
      <w:proofErr w:type="spellEnd"/>
      <w:r w:rsidRPr="00806109">
        <w:rPr>
          <w:sz w:val="28"/>
          <w:szCs w:val="28"/>
        </w:rPr>
        <w:t>. – М., 1970/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Альбом начинающего баяниста В. 11. – М., 1980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Альбом начинающего баяниста В. 21 /сост. А. </w:t>
      </w:r>
      <w:proofErr w:type="spellStart"/>
      <w:r w:rsidRPr="00806109">
        <w:rPr>
          <w:sz w:val="28"/>
          <w:szCs w:val="28"/>
        </w:rPr>
        <w:t>Чиняков</w:t>
      </w:r>
      <w:proofErr w:type="spellEnd"/>
      <w:r w:rsidRPr="00806109">
        <w:rPr>
          <w:sz w:val="28"/>
          <w:szCs w:val="28"/>
        </w:rPr>
        <w:t>. – М., 1980/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Альбом начинающего баяниста В. 30. – М., 1984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Альбом начинающего баяниста В. 41. – М., 1990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Альбом начинающего баяниста В. 44. – М., 1992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Бажилин</w:t>
      </w:r>
      <w:proofErr w:type="spellEnd"/>
      <w:r w:rsidRPr="00806109">
        <w:rPr>
          <w:sz w:val="28"/>
          <w:szCs w:val="28"/>
        </w:rPr>
        <w:t xml:space="preserve"> Р. Концертные пьесы для аккордеона (баяна). – М., 2000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Бах И. С. Избранные произведения в переложении для баяна. В. 1. – М., 1996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Баян в музыкальной школе В. 5 Пьесы для 3-5 классов. – М., 1985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Баян в музыкальной школе В. 52 /Сост. Ф. Бушуев. – М., 1985/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Баян в музыкальной школе В. 62 Пьесы для 1-3 классов. – М., 1990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Баян в музыкальной школе В. 65 Пьесы для 3-5 классов – М., 1992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Баян 4 класс ДМШ. /Сост. А. Денисов. – Киев, 1980/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Баян 5 класс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А. Денисов. – Киев, 1982/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Баян. Народные песни 3-5 класс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Самойлов. – М., 1999/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Баян. Пьесы 3-5 класс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Самойлов. – М., 1999/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Веселый концерт. Пьесы для младших классов ДМШ. Баян. Аккордеон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 xml:space="preserve">ост. Ю. Литовко. – </w:t>
      </w:r>
      <w:proofErr w:type="gramStart"/>
      <w:r w:rsidRPr="00806109">
        <w:rPr>
          <w:sz w:val="28"/>
          <w:szCs w:val="28"/>
        </w:rPr>
        <w:t>С-П</w:t>
      </w:r>
      <w:proofErr w:type="gramEnd"/>
      <w:r w:rsidRPr="00806109">
        <w:rPr>
          <w:sz w:val="28"/>
          <w:szCs w:val="28"/>
        </w:rPr>
        <w:t>., 2002/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Веселый аккордеон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Ю. Горбунов. – «</w:t>
      </w:r>
      <w:proofErr w:type="spellStart"/>
      <w:r w:rsidRPr="00806109">
        <w:rPr>
          <w:sz w:val="28"/>
          <w:szCs w:val="28"/>
        </w:rPr>
        <w:t>Ненпарель</w:t>
      </w:r>
      <w:proofErr w:type="spellEnd"/>
      <w:r w:rsidRPr="00806109">
        <w:rPr>
          <w:sz w:val="28"/>
          <w:szCs w:val="28"/>
        </w:rPr>
        <w:t>», 1998/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В мире танца В. 1 /Сост. Г. </w:t>
      </w:r>
      <w:proofErr w:type="spellStart"/>
      <w:r w:rsidRPr="00806109">
        <w:rPr>
          <w:sz w:val="28"/>
          <w:szCs w:val="28"/>
        </w:rPr>
        <w:t>Бойцова</w:t>
      </w:r>
      <w:proofErr w:type="spellEnd"/>
      <w:r w:rsidRPr="00806109">
        <w:rPr>
          <w:sz w:val="28"/>
          <w:szCs w:val="28"/>
        </w:rPr>
        <w:t>. – М., 2001/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lastRenderedPageBreak/>
        <w:t>Дербенко</w:t>
      </w:r>
      <w:proofErr w:type="spellEnd"/>
      <w:r w:rsidRPr="00806109">
        <w:rPr>
          <w:sz w:val="28"/>
          <w:szCs w:val="28"/>
        </w:rPr>
        <w:t xml:space="preserve"> Е. Детская музыка для баяна. – М., 1989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Доренский</w:t>
      </w:r>
      <w:proofErr w:type="spellEnd"/>
      <w:r w:rsidRPr="00806109">
        <w:rPr>
          <w:sz w:val="28"/>
          <w:szCs w:val="28"/>
        </w:rPr>
        <w:t xml:space="preserve"> А. Пять ступеней мастерства. Первая ступень. – Р-на-Д</w:t>
      </w:r>
      <w:proofErr w:type="gramStart"/>
      <w:r w:rsidRPr="00806109">
        <w:rPr>
          <w:sz w:val="28"/>
          <w:szCs w:val="28"/>
        </w:rPr>
        <w:t xml:space="preserve">., </w:t>
      </w:r>
      <w:proofErr w:type="gramEnd"/>
      <w:r w:rsidRPr="00806109">
        <w:rPr>
          <w:sz w:val="28"/>
          <w:szCs w:val="28"/>
        </w:rPr>
        <w:t>2000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proofErr w:type="gramStart"/>
      <w:r w:rsidRPr="00806109">
        <w:rPr>
          <w:sz w:val="28"/>
          <w:szCs w:val="28"/>
        </w:rPr>
        <w:t>Завальный</w:t>
      </w:r>
      <w:proofErr w:type="gramEnd"/>
      <w:r w:rsidRPr="00806109">
        <w:rPr>
          <w:sz w:val="28"/>
          <w:szCs w:val="28"/>
        </w:rPr>
        <w:t xml:space="preserve"> В. Музыкальная мозаика. Альбом для детей и юношества – М., 2002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За околицей села В. 1. Популярная музыка для баяна и аккордеона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А. Бурмистров. – М., 1981/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За околицей села В. 7. Популярная музыка для баяна и аккордеона. – М., 1987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За праздничным столом В. 2. – М., 2000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Играй, мой баян В. 3. – М., 1961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Корчевой</w:t>
      </w:r>
      <w:proofErr w:type="spellEnd"/>
      <w:r w:rsidRPr="00806109">
        <w:rPr>
          <w:sz w:val="28"/>
          <w:szCs w:val="28"/>
        </w:rPr>
        <w:t xml:space="preserve"> А. Веселый экспресс. Эстрадные произведения для баяна. – Новосибирск, 2001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Корчевой</w:t>
      </w:r>
      <w:proofErr w:type="spellEnd"/>
      <w:r w:rsidRPr="00806109">
        <w:rPr>
          <w:sz w:val="28"/>
          <w:szCs w:val="28"/>
        </w:rPr>
        <w:t xml:space="preserve"> А. Деревенские проходки. Пьесы и обработки для баяна и аккордеона. – Новосибирск, 2001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Корчевой</w:t>
      </w:r>
      <w:proofErr w:type="spellEnd"/>
      <w:r w:rsidRPr="00806109">
        <w:rPr>
          <w:sz w:val="28"/>
          <w:szCs w:val="28"/>
        </w:rPr>
        <w:t xml:space="preserve"> А. Маленький виртуоз. Пьесы для баяна и аккордеона. – Омск, 1997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Кораблик. Альбом детских сочинений для баяна и аккордеона. – </w:t>
      </w:r>
      <w:proofErr w:type="gramStart"/>
      <w:r w:rsidRPr="00806109">
        <w:rPr>
          <w:sz w:val="28"/>
          <w:szCs w:val="28"/>
        </w:rPr>
        <w:t>С-П</w:t>
      </w:r>
      <w:proofErr w:type="gramEnd"/>
      <w:r w:rsidRPr="00806109">
        <w:rPr>
          <w:sz w:val="28"/>
          <w:szCs w:val="28"/>
        </w:rPr>
        <w:t>., 2004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proofErr w:type="spellStart"/>
      <w:r w:rsidRPr="00806109">
        <w:rPr>
          <w:sz w:val="28"/>
          <w:szCs w:val="28"/>
        </w:rPr>
        <w:t>Мингалев</w:t>
      </w:r>
      <w:proofErr w:type="spellEnd"/>
      <w:r w:rsidRPr="00806109">
        <w:rPr>
          <w:sz w:val="28"/>
          <w:szCs w:val="28"/>
        </w:rPr>
        <w:t xml:space="preserve"> Ю. Обработки народных песен и танцев для баяна. – Кемерово, 2003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Мой друг баян В. 17. – М., 1990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Музыкальная акварель В. 1 – М., 1986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Музыкальная акварель В. 3 Пьесы для аккордеона /Сост. Г. Шахов. – М., 1987/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Музыкальная акварель В. 8 – М., 1989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Музыкальная акварель В. 9 – М., 1990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Музыкальная акварель В. 10 Пьесы для аккордеона /Сост. А. </w:t>
      </w:r>
      <w:proofErr w:type="spellStart"/>
      <w:r w:rsidRPr="00806109">
        <w:rPr>
          <w:sz w:val="28"/>
          <w:szCs w:val="28"/>
        </w:rPr>
        <w:t>Чиняков</w:t>
      </w:r>
      <w:proofErr w:type="spellEnd"/>
      <w:r w:rsidRPr="00806109">
        <w:rPr>
          <w:sz w:val="28"/>
          <w:szCs w:val="28"/>
        </w:rPr>
        <w:t>. – М., 1990/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lastRenderedPageBreak/>
        <w:t xml:space="preserve">Музыкальная акварель В. 12 Пьесы для аккордеона /сост. А. </w:t>
      </w:r>
      <w:proofErr w:type="spellStart"/>
      <w:r w:rsidRPr="00806109">
        <w:rPr>
          <w:sz w:val="28"/>
          <w:szCs w:val="28"/>
        </w:rPr>
        <w:t>Чиняков</w:t>
      </w:r>
      <w:proofErr w:type="spellEnd"/>
      <w:r w:rsidRPr="00806109">
        <w:rPr>
          <w:sz w:val="28"/>
          <w:szCs w:val="28"/>
        </w:rPr>
        <w:t>. – М., 1992/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На досуге В. 8. Репертуарная тетрадь баяниста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 xml:space="preserve">ост. Г. </w:t>
      </w:r>
      <w:proofErr w:type="spellStart"/>
      <w:r w:rsidRPr="00806109">
        <w:rPr>
          <w:sz w:val="28"/>
          <w:szCs w:val="28"/>
        </w:rPr>
        <w:t>Тышкевич</w:t>
      </w:r>
      <w:proofErr w:type="spellEnd"/>
      <w:r w:rsidRPr="00806109">
        <w:rPr>
          <w:sz w:val="28"/>
          <w:szCs w:val="28"/>
        </w:rPr>
        <w:t>. – М., 1990/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На досуге В. 1- Репертуарная тетрадь баяниста /Сост. А. Турба. – М., 1991/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Народные песни и танцы в обработке для аккордеона В. 8 /Сост.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 xml:space="preserve"> – М., 1978/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Народные песни и танцы в обработке для аккордеона В. 11 /Сост.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>. – М., 1980/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Народные песни и танцы в обработке для аккордеона В. 16 – М., 1982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Нотный альбом баяниста В. 12 – М., 1990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Педагогический репертуар аккордеониста В. 1 для  1-2 классов ДМШ /сост. В. Алехин. - М., 1971/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Педагогический репертуар аккордеониста для 3-5 классов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 xml:space="preserve">ост.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>. – М., 1975/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Педагогический репертуар аккордеониста В. 9 для 3-5 классов /Сост. Ю. Акимов, А. </w:t>
      </w:r>
      <w:proofErr w:type="spellStart"/>
      <w:r w:rsidRPr="00806109">
        <w:rPr>
          <w:sz w:val="28"/>
          <w:szCs w:val="28"/>
        </w:rPr>
        <w:t>Талакин</w:t>
      </w:r>
      <w:proofErr w:type="spellEnd"/>
      <w:r w:rsidRPr="00806109">
        <w:rPr>
          <w:sz w:val="28"/>
          <w:szCs w:val="28"/>
        </w:rPr>
        <w:t>. – М., 1980/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Педагогический репертуар баяниста В. 1 для 1-2 классов ДМШ /Сост. Бойко И. – Р-н-Д, 1998/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Педагогический репертуар баяниста В. 2 Музыка для детей 2-3 класса ДМШ /Сост. А. </w:t>
      </w:r>
      <w:proofErr w:type="spellStart"/>
      <w:r w:rsidRPr="00806109">
        <w:rPr>
          <w:sz w:val="28"/>
          <w:szCs w:val="28"/>
        </w:rPr>
        <w:t>Доренский</w:t>
      </w:r>
      <w:proofErr w:type="spellEnd"/>
      <w:r w:rsidRPr="00806109">
        <w:rPr>
          <w:sz w:val="28"/>
          <w:szCs w:val="28"/>
        </w:rPr>
        <w:t>. – Р-н-Д, 1998/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Педагогический репертуар баяниста В. 8 4-5 классы ДМШ. Этюды. – М., 1978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Педагогический репертуар баяниста В. 10. – М., 1981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Первые шаги аккордеониста В. 10. – М., 1964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Полифонические пьесы для баяна В. 5. – М., 1978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Путешествие в мир танца. Музыка старинных композиторов в переложении для аккордеона. /Сост. Ю. Горбунов. – Новосибирск, 2000/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lastRenderedPageBreak/>
        <w:t>Репертуар аккордеониста В. 35 /Сост. В. Лушников. – М., 1975/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Репертуар аккордеониста В. 51 /Сост. А. Черных. – М., 1982/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Репертуар аккордеониста В. 57 /Сост. С. </w:t>
      </w:r>
      <w:proofErr w:type="spellStart"/>
      <w:r w:rsidRPr="00806109">
        <w:rPr>
          <w:sz w:val="28"/>
          <w:szCs w:val="28"/>
        </w:rPr>
        <w:t>Павин</w:t>
      </w:r>
      <w:proofErr w:type="spellEnd"/>
      <w:r w:rsidRPr="00806109">
        <w:rPr>
          <w:sz w:val="28"/>
          <w:szCs w:val="28"/>
        </w:rPr>
        <w:t>. – М., 1985/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Репертуар начинающего аккордеониста В. 2 /Сост. </w:t>
      </w:r>
      <w:proofErr w:type="spellStart"/>
      <w:r w:rsidRPr="00806109">
        <w:rPr>
          <w:sz w:val="28"/>
          <w:szCs w:val="28"/>
        </w:rPr>
        <w:t>Присс</w:t>
      </w:r>
      <w:proofErr w:type="spellEnd"/>
      <w:r w:rsidRPr="00806109">
        <w:rPr>
          <w:sz w:val="28"/>
          <w:szCs w:val="28"/>
        </w:rPr>
        <w:t xml:space="preserve"> Л. – М., 1980/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Самойлов Д. 15 уроков игры на баяне. – М., 1996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Сонатины и вариации для баяна В. 2 /Сост. Ф. Бушуев. – М., 1971/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Сонатины и вариации для баяна В. 3 /Сост. Ф. Бушуев. – М., 1972/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Сонатины и вариации для баяна В. 4 /Сост. Ф. Бушуев. – М., 1972/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Сонатины и вариации для баяна В. 10 /Сост. Ф. Бушуев. – М., 1979/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Сонатины, рондо и вариации советских композиторов в переложении для аккордеона /сост. В. Шахов. – М., 1982/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Спутник ученика-баяниста. – Киев, 1990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Старинные русские романсы для баяна или аккордеона В. 3 /Сост. П. </w:t>
      </w:r>
      <w:proofErr w:type="spellStart"/>
      <w:r w:rsidRPr="00806109">
        <w:rPr>
          <w:sz w:val="28"/>
          <w:szCs w:val="28"/>
        </w:rPr>
        <w:t>Говорушко</w:t>
      </w:r>
      <w:proofErr w:type="spellEnd"/>
      <w:r w:rsidRPr="00806109">
        <w:rPr>
          <w:sz w:val="28"/>
          <w:szCs w:val="28"/>
        </w:rPr>
        <w:t>. – М., 1998/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Танго. Репертуар для аккордеониста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Л. Белякова. – Р-н-Д, 2000/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Танцевальные ритмы для аккордеона В. 14 /сост. В. Ефимов. – М., 1989/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Танцевальные ритмы для баяна В. 15. – М., 1990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Терентьев Б. Пьесы для аккордеона /Сост. </w:t>
      </w:r>
      <w:proofErr w:type="spellStart"/>
      <w:r w:rsidRPr="00806109">
        <w:rPr>
          <w:sz w:val="28"/>
          <w:szCs w:val="28"/>
        </w:rPr>
        <w:t>Зевин</w:t>
      </w:r>
      <w:proofErr w:type="spellEnd"/>
      <w:r w:rsidRPr="00806109">
        <w:rPr>
          <w:sz w:val="28"/>
          <w:szCs w:val="28"/>
        </w:rPr>
        <w:t xml:space="preserve"> И. – М., 1971/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Тонкая рябина. Популярные русские народные песни для баяна и аккордеона. – М., 2002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Улыбка для всех. – М., 2001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 xml:space="preserve">Хрестоматия аккордеониста В. 1 для 3-5 классов ДМШ /Ю. Акимов. – М., 1976/ 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Хрестоматия аккордеониста для 5 класса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В. Лушников. – М., 1990/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Хрестоматия аккордеониста для 5 класса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А. Судариков. – М., 1979/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lastRenderedPageBreak/>
        <w:t>Хрестоматия аккордеониста для 3-4 классов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 xml:space="preserve">ост. Л. </w:t>
      </w:r>
      <w:proofErr w:type="spellStart"/>
      <w:r w:rsidRPr="00806109">
        <w:rPr>
          <w:sz w:val="28"/>
          <w:szCs w:val="28"/>
        </w:rPr>
        <w:t>ГавриловМ</w:t>
      </w:r>
      <w:proofErr w:type="spellEnd"/>
      <w:r w:rsidRPr="00806109">
        <w:rPr>
          <w:sz w:val="28"/>
          <w:szCs w:val="28"/>
        </w:rPr>
        <w:t>., 1989/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Хрестоматия аккордеониста для 1-3 классов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В. Мотов, Г. Шахов. – М., 2002/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sz w:val="28"/>
          <w:szCs w:val="28"/>
        </w:rPr>
      </w:pPr>
      <w:r w:rsidRPr="00806109">
        <w:rPr>
          <w:sz w:val="28"/>
          <w:szCs w:val="28"/>
        </w:rPr>
        <w:t>Хрестоматия репертуара для аккордеона. Пчелка. 1 класс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 xml:space="preserve">ост. Ю. Зуева, А. </w:t>
      </w:r>
      <w:proofErr w:type="spellStart"/>
      <w:r w:rsidRPr="00806109">
        <w:rPr>
          <w:sz w:val="28"/>
          <w:szCs w:val="28"/>
        </w:rPr>
        <w:t>Ручина</w:t>
      </w:r>
      <w:proofErr w:type="spellEnd"/>
      <w:r w:rsidRPr="00806109">
        <w:rPr>
          <w:sz w:val="28"/>
          <w:szCs w:val="28"/>
        </w:rPr>
        <w:t>. – Новосибирск, 2002/</w:t>
      </w:r>
    </w:p>
    <w:p w:rsidR="00EB37F6" w:rsidRPr="00806109" w:rsidRDefault="00EB37F6" w:rsidP="00806109">
      <w:pPr>
        <w:numPr>
          <w:ilvl w:val="0"/>
          <w:numId w:val="87"/>
        </w:numPr>
        <w:tabs>
          <w:tab w:val="left" w:pos="-1980"/>
        </w:tabs>
        <w:spacing w:line="360" w:lineRule="auto"/>
        <w:ind w:left="708" w:firstLine="0"/>
        <w:jc w:val="both"/>
        <w:rPr>
          <w:b/>
          <w:sz w:val="28"/>
          <w:szCs w:val="28"/>
        </w:rPr>
      </w:pPr>
      <w:r w:rsidRPr="00806109">
        <w:rPr>
          <w:sz w:val="28"/>
          <w:szCs w:val="28"/>
        </w:rPr>
        <w:t>Хрестоматия педагогического репертуара для баяна и аккордеона 1- 7 классы ДМШ</w:t>
      </w:r>
      <w:proofErr w:type="gramStart"/>
      <w:r w:rsidRPr="00806109">
        <w:rPr>
          <w:sz w:val="28"/>
          <w:szCs w:val="28"/>
        </w:rPr>
        <w:t xml:space="preserve"> /С</w:t>
      </w:r>
      <w:proofErr w:type="gramEnd"/>
      <w:r w:rsidRPr="00806109">
        <w:rPr>
          <w:sz w:val="28"/>
          <w:szCs w:val="28"/>
        </w:rPr>
        <w:t>ост. А. Коробейников, В. Ефимов. – М., 1999/</w:t>
      </w:r>
    </w:p>
    <w:p w:rsidR="00EB37F6" w:rsidRPr="00806109" w:rsidRDefault="00EB37F6" w:rsidP="00806109">
      <w:pPr>
        <w:pStyle w:val="a0"/>
        <w:spacing w:line="360" w:lineRule="auto"/>
        <w:ind w:firstLine="680"/>
        <w:jc w:val="both"/>
        <w:rPr>
          <w:b/>
          <w:szCs w:val="28"/>
        </w:rPr>
      </w:pPr>
    </w:p>
    <w:p w:rsidR="00EB37F6" w:rsidRPr="00806109" w:rsidRDefault="00EB37F6" w:rsidP="00806109">
      <w:pPr>
        <w:spacing w:line="360" w:lineRule="auto"/>
        <w:jc w:val="both"/>
        <w:rPr>
          <w:sz w:val="28"/>
          <w:szCs w:val="28"/>
        </w:rPr>
      </w:pPr>
    </w:p>
    <w:p w:rsidR="003416E5" w:rsidRPr="00806109" w:rsidRDefault="003416E5" w:rsidP="00806109">
      <w:pPr>
        <w:spacing w:line="360" w:lineRule="auto"/>
        <w:jc w:val="both"/>
        <w:rPr>
          <w:sz w:val="28"/>
          <w:szCs w:val="28"/>
        </w:rPr>
      </w:pPr>
    </w:p>
    <w:sectPr w:rsidR="003416E5" w:rsidRPr="00806109" w:rsidSect="00590B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055" w:rsidRDefault="00225055" w:rsidP="00F24CF4">
      <w:pPr>
        <w:spacing w:line="240" w:lineRule="auto"/>
      </w:pPr>
      <w:r>
        <w:separator/>
      </w:r>
    </w:p>
  </w:endnote>
  <w:endnote w:type="continuationSeparator" w:id="1">
    <w:p w:rsidR="00225055" w:rsidRDefault="00225055" w:rsidP="00F24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95110"/>
      <w:docPartObj>
        <w:docPartGallery w:val="Page Numbers (Bottom of Page)"/>
        <w:docPartUnique/>
      </w:docPartObj>
    </w:sdtPr>
    <w:sdtContent>
      <w:p w:rsidR="00806109" w:rsidRDefault="006470CE">
        <w:pPr>
          <w:pStyle w:val="a7"/>
          <w:jc w:val="center"/>
        </w:pPr>
        <w:fldSimple w:instr=" PAGE   \* MERGEFORMAT ">
          <w:r w:rsidR="00361BFE">
            <w:rPr>
              <w:noProof/>
            </w:rPr>
            <w:t>1</w:t>
          </w:r>
        </w:fldSimple>
      </w:p>
    </w:sdtContent>
  </w:sdt>
  <w:p w:rsidR="00806109" w:rsidRDefault="008061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055" w:rsidRDefault="00225055" w:rsidP="00F24CF4">
      <w:pPr>
        <w:spacing w:line="240" w:lineRule="auto"/>
      </w:pPr>
      <w:r>
        <w:separator/>
      </w:r>
    </w:p>
  </w:footnote>
  <w:footnote w:type="continuationSeparator" w:id="1">
    <w:p w:rsidR="00225055" w:rsidRDefault="00225055" w:rsidP="00F24C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000001D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multilevel"/>
    <w:tmpl w:val="00000020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multilevel"/>
    <w:tmpl w:val="0000002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multilevel"/>
    <w:tmpl w:val="00000024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multilevel"/>
    <w:tmpl w:val="00000025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multilevel"/>
    <w:tmpl w:val="00000026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multilevel"/>
    <w:tmpl w:val="00000029"/>
    <w:name w:val="WW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multilevel"/>
    <w:tmpl w:val="0000002A"/>
    <w:name w:val="WW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multilevel"/>
    <w:tmpl w:val="0000002B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multilevel"/>
    <w:tmpl w:val="0000002C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multilevel"/>
    <w:tmpl w:val="0000002D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multilevel"/>
    <w:tmpl w:val="0000002E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multilevel"/>
    <w:tmpl w:val="0000002F"/>
    <w:name w:val="WW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multilevel"/>
    <w:tmpl w:val="00000030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name w:val="WW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multilevel"/>
    <w:tmpl w:val="00000032"/>
    <w:name w:val="WW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multilevel"/>
    <w:tmpl w:val="00000033"/>
    <w:name w:val="WW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multilevel"/>
    <w:tmpl w:val="00000034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multilevel"/>
    <w:tmpl w:val="00000035"/>
    <w:name w:val="WW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multilevel"/>
    <w:tmpl w:val="00000036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multilevel"/>
    <w:tmpl w:val="00000037"/>
    <w:name w:val="WW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multilevel"/>
    <w:tmpl w:val="00000038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multilevel"/>
    <w:tmpl w:val="00000039"/>
    <w:name w:val="WW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7">
    <w:nsid w:val="0000003A"/>
    <w:multiLevelType w:val="multilevel"/>
    <w:tmpl w:val="0000003A"/>
    <w:name w:val="WW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8">
    <w:nsid w:val="0000003B"/>
    <w:multiLevelType w:val="multilevel"/>
    <w:tmpl w:val="0000003B"/>
    <w:name w:val="WW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>
    <w:nsid w:val="0000003C"/>
    <w:multiLevelType w:val="multilevel"/>
    <w:tmpl w:val="0000003C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0">
    <w:nsid w:val="0000003D"/>
    <w:multiLevelType w:val="multilevel"/>
    <w:tmpl w:val="0000003D"/>
    <w:name w:val="WW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1">
    <w:nsid w:val="0000003E"/>
    <w:multiLevelType w:val="multilevel"/>
    <w:tmpl w:val="0000003E"/>
    <w:name w:val="WW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2">
    <w:nsid w:val="0000003F"/>
    <w:multiLevelType w:val="multilevel"/>
    <w:tmpl w:val="0000003F"/>
    <w:name w:val="WW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3">
    <w:nsid w:val="00000040"/>
    <w:multiLevelType w:val="multilevel"/>
    <w:tmpl w:val="00000040"/>
    <w:name w:val="WW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4">
    <w:nsid w:val="00000041"/>
    <w:multiLevelType w:val="multilevel"/>
    <w:tmpl w:val="00000041"/>
    <w:name w:val="WW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5">
    <w:nsid w:val="00000042"/>
    <w:multiLevelType w:val="multilevel"/>
    <w:tmpl w:val="00000042"/>
    <w:name w:val="WW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6">
    <w:nsid w:val="00000043"/>
    <w:multiLevelType w:val="multilevel"/>
    <w:tmpl w:val="00000043"/>
    <w:name w:val="WW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7">
    <w:nsid w:val="00000044"/>
    <w:multiLevelType w:val="multilevel"/>
    <w:tmpl w:val="00000044"/>
    <w:name w:val="WW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8">
    <w:nsid w:val="00000045"/>
    <w:multiLevelType w:val="multilevel"/>
    <w:tmpl w:val="00000045"/>
    <w:name w:val="WW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9">
    <w:nsid w:val="00000046"/>
    <w:multiLevelType w:val="multilevel"/>
    <w:tmpl w:val="00000046"/>
    <w:name w:val="WW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0">
    <w:nsid w:val="00000047"/>
    <w:multiLevelType w:val="multilevel"/>
    <w:tmpl w:val="00000047"/>
    <w:name w:val="WW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1">
    <w:nsid w:val="00000048"/>
    <w:multiLevelType w:val="multilevel"/>
    <w:tmpl w:val="00000048"/>
    <w:name w:val="WW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2">
    <w:nsid w:val="00000049"/>
    <w:multiLevelType w:val="multilevel"/>
    <w:tmpl w:val="00000049"/>
    <w:name w:val="WWNum7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3">
    <w:nsid w:val="0000004A"/>
    <w:multiLevelType w:val="multilevel"/>
    <w:tmpl w:val="0000004A"/>
    <w:name w:val="WW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4">
    <w:nsid w:val="0000004B"/>
    <w:multiLevelType w:val="multilevel"/>
    <w:tmpl w:val="0000004B"/>
    <w:name w:val="WW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5">
    <w:nsid w:val="0000004C"/>
    <w:multiLevelType w:val="multilevel"/>
    <w:tmpl w:val="0000004C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6">
    <w:nsid w:val="0000004D"/>
    <w:multiLevelType w:val="multilevel"/>
    <w:tmpl w:val="0000004D"/>
    <w:name w:val="WW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7">
    <w:nsid w:val="0000004E"/>
    <w:multiLevelType w:val="multilevel"/>
    <w:tmpl w:val="0000004E"/>
    <w:name w:val="WW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8">
    <w:nsid w:val="0000004F"/>
    <w:multiLevelType w:val="multilevel"/>
    <w:tmpl w:val="0000004F"/>
    <w:name w:val="WW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9">
    <w:nsid w:val="00000050"/>
    <w:multiLevelType w:val="multilevel"/>
    <w:tmpl w:val="00000050"/>
    <w:name w:val="WW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0">
    <w:nsid w:val="228E5428"/>
    <w:multiLevelType w:val="hybridMultilevel"/>
    <w:tmpl w:val="A06A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BB027C6"/>
    <w:multiLevelType w:val="hybridMultilevel"/>
    <w:tmpl w:val="0982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069569A"/>
    <w:multiLevelType w:val="hybridMultilevel"/>
    <w:tmpl w:val="43DE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F36FE2"/>
    <w:multiLevelType w:val="hybridMultilevel"/>
    <w:tmpl w:val="12A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E0E3FEB"/>
    <w:multiLevelType w:val="hybridMultilevel"/>
    <w:tmpl w:val="CA4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CA3414"/>
    <w:multiLevelType w:val="hybridMultilevel"/>
    <w:tmpl w:val="4C34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882216D"/>
    <w:multiLevelType w:val="hybridMultilevel"/>
    <w:tmpl w:val="0234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86"/>
  </w:num>
  <w:num w:numId="3">
    <w:abstractNumId w:val="84"/>
  </w:num>
  <w:num w:numId="4">
    <w:abstractNumId w:val="81"/>
  </w:num>
  <w:num w:numId="5">
    <w:abstractNumId w:val="82"/>
  </w:num>
  <w:num w:numId="6">
    <w:abstractNumId w:val="85"/>
  </w:num>
  <w:num w:numId="7">
    <w:abstractNumId w:val="3"/>
  </w:num>
  <w:num w:numId="8">
    <w:abstractNumId w:val="79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4"/>
  </w:num>
  <w:num w:numId="18">
    <w:abstractNumId w:val="5"/>
  </w:num>
  <w:num w:numId="19">
    <w:abstractNumId w:val="31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3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2"/>
  </w:num>
  <w:num w:numId="37">
    <w:abstractNumId w:val="35"/>
  </w:num>
  <w:num w:numId="38">
    <w:abstractNumId w:val="33"/>
  </w:num>
  <w:num w:numId="39">
    <w:abstractNumId w:val="29"/>
  </w:num>
  <w:num w:numId="40">
    <w:abstractNumId w:val="30"/>
  </w:num>
  <w:num w:numId="41">
    <w:abstractNumId w:val="34"/>
  </w:num>
  <w:num w:numId="42">
    <w:abstractNumId w:val="48"/>
  </w:num>
  <w:num w:numId="43">
    <w:abstractNumId w:val="49"/>
  </w:num>
  <w:num w:numId="44">
    <w:abstractNumId w:val="50"/>
  </w:num>
  <w:num w:numId="45">
    <w:abstractNumId w:val="51"/>
  </w:num>
  <w:num w:numId="46">
    <w:abstractNumId w:val="52"/>
  </w:num>
  <w:num w:numId="47">
    <w:abstractNumId w:val="53"/>
  </w:num>
  <w:num w:numId="48">
    <w:abstractNumId w:val="54"/>
  </w:num>
  <w:num w:numId="49">
    <w:abstractNumId w:val="55"/>
  </w:num>
  <w:num w:numId="50">
    <w:abstractNumId w:val="38"/>
  </w:num>
  <w:num w:numId="51">
    <w:abstractNumId w:val="36"/>
  </w:num>
  <w:num w:numId="52">
    <w:abstractNumId w:val="37"/>
  </w:num>
  <w:num w:numId="53">
    <w:abstractNumId w:val="56"/>
  </w:num>
  <w:num w:numId="54">
    <w:abstractNumId w:val="57"/>
  </w:num>
  <w:num w:numId="55">
    <w:abstractNumId w:val="58"/>
  </w:num>
  <w:num w:numId="56">
    <w:abstractNumId w:val="59"/>
  </w:num>
  <w:num w:numId="57">
    <w:abstractNumId w:val="60"/>
  </w:num>
  <w:num w:numId="58">
    <w:abstractNumId w:val="61"/>
  </w:num>
  <w:num w:numId="59">
    <w:abstractNumId w:val="62"/>
  </w:num>
  <w:num w:numId="60">
    <w:abstractNumId w:val="63"/>
  </w:num>
  <w:num w:numId="61">
    <w:abstractNumId w:val="44"/>
  </w:num>
  <w:num w:numId="62">
    <w:abstractNumId w:val="39"/>
  </w:num>
  <w:num w:numId="63">
    <w:abstractNumId w:val="4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42"/>
  </w:num>
  <w:num w:numId="73">
    <w:abstractNumId w:val="41"/>
  </w:num>
  <w:num w:numId="74">
    <w:abstractNumId w:val="40"/>
  </w:num>
  <w:num w:numId="75">
    <w:abstractNumId w:val="72"/>
  </w:num>
  <w:num w:numId="76">
    <w:abstractNumId w:val="73"/>
  </w:num>
  <w:num w:numId="77">
    <w:abstractNumId w:val="74"/>
  </w:num>
  <w:num w:numId="78">
    <w:abstractNumId w:val="75"/>
  </w:num>
  <w:num w:numId="79">
    <w:abstractNumId w:val="76"/>
  </w:num>
  <w:num w:numId="80">
    <w:abstractNumId w:val="77"/>
  </w:num>
  <w:num w:numId="81">
    <w:abstractNumId w:val="78"/>
  </w:num>
  <w:num w:numId="82">
    <w:abstractNumId w:val="45"/>
  </w:num>
  <w:num w:numId="83">
    <w:abstractNumId w:val="47"/>
  </w:num>
  <w:num w:numId="84">
    <w:abstractNumId w:val="46"/>
  </w:num>
  <w:num w:numId="85">
    <w:abstractNumId w:val="80"/>
  </w:num>
  <w:num w:numId="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252"/>
    <w:rsid w:val="00121924"/>
    <w:rsid w:val="001E1A0D"/>
    <w:rsid w:val="001E54C7"/>
    <w:rsid w:val="00213D05"/>
    <w:rsid w:val="00225055"/>
    <w:rsid w:val="002E2E45"/>
    <w:rsid w:val="003416E5"/>
    <w:rsid w:val="00361BFE"/>
    <w:rsid w:val="0036590B"/>
    <w:rsid w:val="003910DE"/>
    <w:rsid w:val="003944BD"/>
    <w:rsid w:val="003E1894"/>
    <w:rsid w:val="00404252"/>
    <w:rsid w:val="004A6453"/>
    <w:rsid w:val="00521791"/>
    <w:rsid w:val="00590BFF"/>
    <w:rsid w:val="005D53AC"/>
    <w:rsid w:val="006470CE"/>
    <w:rsid w:val="00667EAD"/>
    <w:rsid w:val="006A3242"/>
    <w:rsid w:val="006C23AB"/>
    <w:rsid w:val="007F1CC9"/>
    <w:rsid w:val="00806109"/>
    <w:rsid w:val="008214AA"/>
    <w:rsid w:val="00854000"/>
    <w:rsid w:val="008C3679"/>
    <w:rsid w:val="00907CC9"/>
    <w:rsid w:val="009C2790"/>
    <w:rsid w:val="00A028E5"/>
    <w:rsid w:val="00A13BD3"/>
    <w:rsid w:val="00C3300E"/>
    <w:rsid w:val="00CB02A5"/>
    <w:rsid w:val="00D72CCC"/>
    <w:rsid w:val="00EB1387"/>
    <w:rsid w:val="00EB37F6"/>
    <w:rsid w:val="00ED75AB"/>
    <w:rsid w:val="00F070B1"/>
    <w:rsid w:val="00F20DB2"/>
    <w:rsid w:val="00F24CF4"/>
    <w:rsid w:val="00F354DB"/>
    <w:rsid w:val="00F374EF"/>
    <w:rsid w:val="00F4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F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B37F6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nhideWhenUsed/>
    <w:rsid w:val="00EB37F6"/>
    <w:pPr>
      <w:tabs>
        <w:tab w:val="left" w:pos="6120"/>
      </w:tabs>
    </w:pPr>
    <w:rPr>
      <w:sz w:val="28"/>
    </w:rPr>
  </w:style>
  <w:style w:type="character" w:customStyle="1" w:styleId="11">
    <w:name w:val="Основной текст Знак1"/>
    <w:basedOn w:val="a1"/>
    <w:link w:val="a0"/>
    <w:locked/>
    <w:rsid w:val="00EB37F6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EB37F6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character" w:customStyle="1" w:styleId="a4">
    <w:name w:val="Основной текст Знак"/>
    <w:basedOn w:val="a1"/>
    <w:semiHidden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header"/>
    <w:basedOn w:val="a"/>
    <w:link w:val="12"/>
    <w:unhideWhenUsed/>
    <w:rsid w:val="00EB37F6"/>
    <w:pPr>
      <w:suppressLineNumbers/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link w:val="a5"/>
    <w:locked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Верхний колонтитул Знак"/>
    <w:basedOn w:val="a1"/>
    <w:semiHidden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footer"/>
    <w:basedOn w:val="a"/>
    <w:link w:val="13"/>
    <w:uiPriority w:val="99"/>
    <w:unhideWhenUsed/>
    <w:rsid w:val="00EB37F6"/>
    <w:pPr>
      <w:suppressLineNumbers/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1"/>
    <w:link w:val="a7"/>
    <w:locked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8">
    <w:name w:val="Нижний колонтитул Знак"/>
    <w:basedOn w:val="a1"/>
    <w:uiPriority w:val="99"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EB37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1"/>
    <w:link w:val="a9"/>
    <w:rsid w:val="00EB37F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b">
    <w:name w:val="Title"/>
    <w:basedOn w:val="a"/>
    <w:next w:val="a9"/>
    <w:link w:val="14"/>
    <w:qFormat/>
    <w:rsid w:val="00EB37F6"/>
    <w:pPr>
      <w:spacing w:before="240" w:after="60"/>
      <w:jc w:val="center"/>
    </w:pPr>
    <w:rPr>
      <w:rFonts w:ascii="Cambria" w:hAnsi="Cambria"/>
      <w:b/>
      <w:bCs/>
      <w:sz w:val="32"/>
      <w:szCs w:val="32"/>
      <w:lang w:val="en-US" w:eastAsia="en-US" w:bidi="en-US"/>
    </w:rPr>
  </w:style>
  <w:style w:type="character" w:customStyle="1" w:styleId="14">
    <w:name w:val="Название Знак1"/>
    <w:basedOn w:val="a1"/>
    <w:link w:val="ab"/>
    <w:locked/>
    <w:rsid w:val="00EB37F6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character" w:customStyle="1" w:styleId="ac">
    <w:name w:val="Название Знак"/>
    <w:basedOn w:val="a1"/>
    <w:rsid w:val="00EB3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ad">
    <w:name w:val="Заголовок"/>
    <w:basedOn w:val="a"/>
    <w:next w:val="a0"/>
    <w:rsid w:val="00EB37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rsid w:val="00EB37F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EB37F6"/>
    <w:pPr>
      <w:suppressLineNumbers/>
    </w:pPr>
    <w:rPr>
      <w:rFonts w:cs="Mangal"/>
    </w:rPr>
  </w:style>
  <w:style w:type="paragraph" w:customStyle="1" w:styleId="Style4">
    <w:name w:val="Style4"/>
    <w:basedOn w:val="a"/>
    <w:rsid w:val="00EB37F6"/>
    <w:pPr>
      <w:widowControl w:val="0"/>
      <w:spacing w:line="462" w:lineRule="exact"/>
      <w:ind w:firstLine="686"/>
      <w:jc w:val="both"/>
    </w:pPr>
  </w:style>
  <w:style w:type="paragraph" w:customStyle="1" w:styleId="17">
    <w:name w:val="Обычный (веб)1"/>
    <w:basedOn w:val="a"/>
    <w:rsid w:val="00EB37F6"/>
    <w:pPr>
      <w:spacing w:before="100" w:after="100"/>
    </w:pPr>
    <w:rPr>
      <w:rFonts w:ascii="Calibri" w:hAnsi="Calibri"/>
      <w:sz w:val="28"/>
      <w:szCs w:val="20"/>
      <w:lang w:val="en-US" w:eastAsia="en-US" w:bidi="en-US"/>
    </w:rPr>
  </w:style>
  <w:style w:type="paragraph" w:customStyle="1" w:styleId="31">
    <w:name w:val="Основной текст 31"/>
    <w:basedOn w:val="a"/>
    <w:rsid w:val="00EB37F6"/>
    <w:pPr>
      <w:spacing w:after="120"/>
    </w:pPr>
    <w:rPr>
      <w:sz w:val="16"/>
      <w:szCs w:val="16"/>
    </w:rPr>
  </w:style>
  <w:style w:type="paragraph" w:customStyle="1" w:styleId="18">
    <w:name w:val="Абзац списка1"/>
    <w:basedOn w:val="a"/>
    <w:rsid w:val="00EB37F6"/>
    <w:pPr>
      <w:ind w:left="720"/>
    </w:pPr>
  </w:style>
  <w:style w:type="paragraph" w:customStyle="1" w:styleId="21">
    <w:name w:val="Основной текст (2)1"/>
    <w:basedOn w:val="a"/>
    <w:rsid w:val="00EB37F6"/>
    <w:pPr>
      <w:shd w:val="clear" w:color="auto" w:fill="FFFFFF"/>
      <w:spacing w:line="202" w:lineRule="exact"/>
      <w:ind w:hanging="320"/>
      <w:jc w:val="both"/>
    </w:pPr>
    <w:rPr>
      <w:rFonts w:ascii="Calibri" w:hAnsi="Calibri" w:cs="Calibri"/>
      <w:sz w:val="19"/>
      <w:szCs w:val="19"/>
    </w:rPr>
  </w:style>
  <w:style w:type="paragraph" w:customStyle="1" w:styleId="19">
    <w:name w:val="Абзац списка1"/>
    <w:basedOn w:val="a"/>
    <w:rsid w:val="00EB37F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a">
    <w:name w:val="Основной шрифт абзаца1"/>
    <w:rsid w:val="00EB37F6"/>
  </w:style>
  <w:style w:type="character" w:customStyle="1" w:styleId="FontStyle16">
    <w:name w:val="Font Style16"/>
    <w:rsid w:val="00EB37F6"/>
    <w:rPr>
      <w:rFonts w:ascii="Times New Roman" w:hAnsi="Times New Roman" w:cs="Times New Roman" w:hint="default"/>
      <w:sz w:val="24"/>
      <w:szCs w:val="24"/>
    </w:rPr>
  </w:style>
  <w:style w:type="character" w:customStyle="1" w:styleId="3">
    <w:name w:val="Основной текст 3 Знак"/>
    <w:rsid w:val="00EB37F6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">
    <w:name w:val="Основной текст (2)_"/>
    <w:rsid w:val="00EB37F6"/>
    <w:rPr>
      <w:sz w:val="19"/>
      <w:szCs w:val="19"/>
    </w:rPr>
  </w:style>
  <w:style w:type="character" w:customStyle="1" w:styleId="ListLabel1">
    <w:name w:val="ListLabel 1"/>
    <w:rsid w:val="00EB37F6"/>
    <w:rPr>
      <w:rFonts w:ascii="Courier New" w:hAnsi="Courier New" w:cs="Courier New" w:hint="default"/>
    </w:rPr>
  </w:style>
  <w:style w:type="character" w:customStyle="1" w:styleId="ListLabel2">
    <w:name w:val="ListLabel 2"/>
    <w:rsid w:val="00EB37F6"/>
    <w:rPr>
      <w:b/>
      <w:bCs w:val="0"/>
    </w:rPr>
  </w:style>
  <w:style w:type="paragraph" w:styleId="ae">
    <w:name w:val="Balloon Text"/>
    <w:basedOn w:val="a"/>
    <w:link w:val="af"/>
    <w:uiPriority w:val="99"/>
    <w:semiHidden/>
    <w:unhideWhenUsed/>
    <w:rsid w:val="00394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944B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f0">
    <w:name w:val="Table Grid"/>
    <w:basedOn w:val="a2"/>
    <w:uiPriority w:val="59"/>
    <w:rsid w:val="006A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3679"/>
    <w:pPr>
      <w:ind w:left="720"/>
      <w:contextualSpacing/>
    </w:pPr>
  </w:style>
  <w:style w:type="character" w:customStyle="1" w:styleId="af2">
    <w:name w:val="Без интервала Знак"/>
    <w:basedOn w:val="a1"/>
    <w:link w:val="af3"/>
    <w:uiPriority w:val="1"/>
    <w:locked/>
    <w:rsid w:val="003910DE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3910DE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F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B37F6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nhideWhenUsed/>
    <w:rsid w:val="00EB37F6"/>
    <w:pPr>
      <w:tabs>
        <w:tab w:val="left" w:pos="6120"/>
      </w:tabs>
    </w:pPr>
    <w:rPr>
      <w:sz w:val="28"/>
    </w:rPr>
  </w:style>
  <w:style w:type="character" w:customStyle="1" w:styleId="11">
    <w:name w:val="Основной текст Знак1"/>
    <w:basedOn w:val="a1"/>
    <w:link w:val="a0"/>
    <w:locked/>
    <w:rsid w:val="00EB37F6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EB37F6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character" w:customStyle="1" w:styleId="a4">
    <w:name w:val="Основной текст Знак"/>
    <w:basedOn w:val="a1"/>
    <w:semiHidden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header"/>
    <w:basedOn w:val="a"/>
    <w:link w:val="12"/>
    <w:unhideWhenUsed/>
    <w:rsid w:val="00EB37F6"/>
    <w:pPr>
      <w:suppressLineNumbers/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link w:val="a5"/>
    <w:locked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Верхний колонтитул Знак"/>
    <w:basedOn w:val="a1"/>
    <w:semiHidden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footer"/>
    <w:basedOn w:val="a"/>
    <w:link w:val="13"/>
    <w:uiPriority w:val="99"/>
    <w:unhideWhenUsed/>
    <w:rsid w:val="00EB37F6"/>
    <w:pPr>
      <w:suppressLineNumbers/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1"/>
    <w:link w:val="a7"/>
    <w:locked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8">
    <w:name w:val="Нижний колонтитул Знак"/>
    <w:basedOn w:val="a1"/>
    <w:uiPriority w:val="99"/>
    <w:rsid w:val="00EB37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EB37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1"/>
    <w:link w:val="a9"/>
    <w:rsid w:val="00EB37F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b">
    <w:name w:val="Title"/>
    <w:basedOn w:val="a"/>
    <w:next w:val="a9"/>
    <w:link w:val="14"/>
    <w:qFormat/>
    <w:rsid w:val="00EB37F6"/>
    <w:pPr>
      <w:spacing w:before="240" w:after="60"/>
      <w:jc w:val="center"/>
    </w:pPr>
    <w:rPr>
      <w:rFonts w:ascii="Cambria" w:hAnsi="Cambria"/>
      <w:b/>
      <w:bCs/>
      <w:sz w:val="32"/>
      <w:szCs w:val="32"/>
      <w:lang w:val="en-US" w:eastAsia="en-US" w:bidi="en-US"/>
    </w:rPr>
  </w:style>
  <w:style w:type="character" w:customStyle="1" w:styleId="14">
    <w:name w:val="Название Знак1"/>
    <w:basedOn w:val="a1"/>
    <w:link w:val="ab"/>
    <w:locked/>
    <w:rsid w:val="00EB37F6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character" w:customStyle="1" w:styleId="ac">
    <w:name w:val="Название Знак"/>
    <w:basedOn w:val="a1"/>
    <w:rsid w:val="00EB3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ad">
    <w:name w:val="Заголовок"/>
    <w:basedOn w:val="a"/>
    <w:next w:val="a0"/>
    <w:rsid w:val="00EB37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Название1"/>
    <w:basedOn w:val="a"/>
    <w:rsid w:val="00EB37F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EB37F6"/>
    <w:pPr>
      <w:suppressLineNumbers/>
    </w:pPr>
    <w:rPr>
      <w:rFonts w:cs="Mangal"/>
    </w:rPr>
  </w:style>
  <w:style w:type="paragraph" w:customStyle="1" w:styleId="Style4">
    <w:name w:val="Style4"/>
    <w:basedOn w:val="a"/>
    <w:rsid w:val="00EB37F6"/>
    <w:pPr>
      <w:widowControl w:val="0"/>
      <w:spacing w:line="462" w:lineRule="exact"/>
      <w:ind w:firstLine="686"/>
      <w:jc w:val="both"/>
    </w:pPr>
  </w:style>
  <w:style w:type="paragraph" w:customStyle="1" w:styleId="17">
    <w:name w:val="Обычный (веб)1"/>
    <w:basedOn w:val="a"/>
    <w:rsid w:val="00EB37F6"/>
    <w:pPr>
      <w:spacing w:before="100" w:after="100"/>
    </w:pPr>
    <w:rPr>
      <w:rFonts w:ascii="Calibri" w:hAnsi="Calibri"/>
      <w:sz w:val="28"/>
      <w:szCs w:val="20"/>
      <w:lang w:val="en-US" w:eastAsia="en-US" w:bidi="en-US"/>
    </w:rPr>
  </w:style>
  <w:style w:type="paragraph" w:customStyle="1" w:styleId="31">
    <w:name w:val="Основной текст 31"/>
    <w:basedOn w:val="a"/>
    <w:rsid w:val="00EB37F6"/>
    <w:pPr>
      <w:spacing w:after="120"/>
    </w:pPr>
    <w:rPr>
      <w:sz w:val="16"/>
      <w:szCs w:val="16"/>
    </w:rPr>
  </w:style>
  <w:style w:type="paragraph" w:customStyle="1" w:styleId="18">
    <w:name w:val="Абзац списка1"/>
    <w:basedOn w:val="a"/>
    <w:rsid w:val="00EB37F6"/>
    <w:pPr>
      <w:ind w:left="720"/>
    </w:pPr>
  </w:style>
  <w:style w:type="paragraph" w:customStyle="1" w:styleId="21">
    <w:name w:val="Основной текст (2)1"/>
    <w:basedOn w:val="a"/>
    <w:rsid w:val="00EB37F6"/>
    <w:pPr>
      <w:shd w:val="clear" w:color="auto" w:fill="FFFFFF"/>
      <w:spacing w:line="202" w:lineRule="exact"/>
      <w:ind w:hanging="320"/>
      <w:jc w:val="both"/>
    </w:pPr>
    <w:rPr>
      <w:rFonts w:ascii="Calibri" w:hAnsi="Calibri" w:cs="Calibri"/>
      <w:sz w:val="19"/>
      <w:szCs w:val="19"/>
    </w:rPr>
  </w:style>
  <w:style w:type="paragraph" w:customStyle="1" w:styleId="19">
    <w:name w:val="Абзац списка1"/>
    <w:basedOn w:val="a"/>
    <w:rsid w:val="00EB37F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a">
    <w:name w:val="Основной шрифт абзаца1"/>
    <w:rsid w:val="00EB37F6"/>
  </w:style>
  <w:style w:type="character" w:customStyle="1" w:styleId="FontStyle16">
    <w:name w:val="Font Style16"/>
    <w:rsid w:val="00EB37F6"/>
    <w:rPr>
      <w:rFonts w:ascii="Times New Roman" w:hAnsi="Times New Roman" w:cs="Times New Roman" w:hint="default"/>
      <w:sz w:val="24"/>
      <w:szCs w:val="24"/>
    </w:rPr>
  </w:style>
  <w:style w:type="character" w:customStyle="1" w:styleId="3">
    <w:name w:val="Основной текст 3 Знак"/>
    <w:rsid w:val="00EB37F6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">
    <w:name w:val="Основной текст (2)_"/>
    <w:rsid w:val="00EB37F6"/>
    <w:rPr>
      <w:sz w:val="19"/>
      <w:szCs w:val="19"/>
    </w:rPr>
  </w:style>
  <w:style w:type="character" w:customStyle="1" w:styleId="ListLabel1">
    <w:name w:val="ListLabel 1"/>
    <w:rsid w:val="00EB37F6"/>
    <w:rPr>
      <w:rFonts w:ascii="Courier New" w:hAnsi="Courier New" w:cs="Courier New" w:hint="default"/>
    </w:rPr>
  </w:style>
  <w:style w:type="character" w:customStyle="1" w:styleId="ListLabel2">
    <w:name w:val="ListLabel 2"/>
    <w:rsid w:val="00EB37F6"/>
    <w:rPr>
      <w:b/>
      <w:bCs w:val="0"/>
    </w:rPr>
  </w:style>
  <w:style w:type="paragraph" w:styleId="ae">
    <w:name w:val="Balloon Text"/>
    <w:basedOn w:val="a"/>
    <w:link w:val="af"/>
    <w:uiPriority w:val="99"/>
    <w:semiHidden/>
    <w:unhideWhenUsed/>
    <w:rsid w:val="00394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944B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f0">
    <w:name w:val="Table Grid"/>
    <w:basedOn w:val="a2"/>
    <w:uiPriority w:val="59"/>
    <w:rsid w:val="006A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3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50</Pages>
  <Words>8104</Words>
  <Characters>46197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2014-03-26T07:49:00Z</cp:lastPrinted>
  <dcterms:created xsi:type="dcterms:W3CDTF">2014-02-08T12:34:00Z</dcterms:created>
  <dcterms:modified xsi:type="dcterms:W3CDTF">2019-08-30T14:49:00Z</dcterms:modified>
</cp:coreProperties>
</file>